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237"/>
        <w:gridCol w:w="1495"/>
      </w:tblGrid>
      <w:tr w:rsidR="002D3FF9" w14:paraId="7E3CAEB2" w14:textId="77777777" w:rsidTr="00E948CC">
        <w:trPr>
          <w:trHeight w:val="1735"/>
        </w:trPr>
        <w:tc>
          <w:tcPr>
            <w:tcW w:w="2122" w:type="dxa"/>
          </w:tcPr>
          <w:p w14:paraId="5B418EBA" w14:textId="4691F234" w:rsidR="002D3FF9" w:rsidRDefault="0028535A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28535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805A25C" wp14:editId="7E063260">
                  <wp:extent cx="1025354" cy="640126"/>
                  <wp:effectExtent l="0" t="0" r="3810" b="7620"/>
                  <wp:docPr id="10" name="Obraz 10" descr="C:\Users\mlanucha\Documents\ZADANIA 2017\2023.08 nowy listownik logo\Znak UP mono (mini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lanucha\Documents\ZADANIA 2017\2023.08 nowy listownik logo\Znak UP mono (mini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54" cy="640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387657A" w14:textId="77777777" w:rsidR="0077679E" w:rsidRPr="0077679E" w:rsidRDefault="0077679E" w:rsidP="002D3FF9">
            <w:pPr>
              <w:spacing w:afterLines="50" w:after="120"/>
              <w:rPr>
                <w:rFonts w:ascii="Arial" w:hAnsi="Arial" w:cs="Arial"/>
                <w:sz w:val="8"/>
                <w:szCs w:val="8"/>
              </w:rPr>
            </w:pPr>
          </w:p>
          <w:p w14:paraId="7D0D6656" w14:textId="0D5A92E0" w:rsidR="002D3FF9" w:rsidRPr="00D16542" w:rsidRDefault="002D3FF9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D16542">
              <w:rPr>
                <w:rFonts w:ascii="Arial" w:hAnsi="Arial" w:cs="Arial"/>
                <w:sz w:val="22"/>
                <w:szCs w:val="22"/>
              </w:rPr>
              <w:t xml:space="preserve">Powiatowy Urząd Pracy </w:t>
            </w:r>
          </w:p>
          <w:p w14:paraId="061BD93F" w14:textId="06F35F19" w:rsidR="002D3FF9" w:rsidRDefault="002D3FF9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D16542">
              <w:rPr>
                <w:rFonts w:ascii="Arial" w:hAnsi="Arial" w:cs="Arial"/>
                <w:sz w:val="22"/>
                <w:szCs w:val="22"/>
              </w:rPr>
              <w:t>w Obornikach</w:t>
            </w:r>
          </w:p>
        </w:tc>
        <w:tc>
          <w:tcPr>
            <w:tcW w:w="1495" w:type="dxa"/>
          </w:tcPr>
          <w:p w14:paraId="7569FDDB" w14:textId="0A26B7C2" w:rsidR="002D3FF9" w:rsidRDefault="00CC1817" w:rsidP="00CC1817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CC1817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B616330" wp14:editId="13E04E4D">
                  <wp:simplePos x="0" y="0"/>
                  <wp:positionH relativeFrom="column">
                    <wp:posOffset>13858</wp:posOffset>
                  </wp:positionH>
                  <wp:positionV relativeFrom="paragraph">
                    <wp:posOffset>9842</wp:posOffset>
                  </wp:positionV>
                  <wp:extent cx="566738" cy="655290"/>
                  <wp:effectExtent l="0" t="0" r="5080" b="0"/>
                  <wp:wrapNone/>
                  <wp:docPr id="7" name="Obraz 7" descr="C:\Users\mlanucha\Documents\ZADANIA 2017\2023.08 nowy listownik logo\HERB mono (min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lanucha\Documents\ZADANIA 2017\2023.08 nowy listownik logo\HERB mono (min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8" cy="6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333BE26" w14:textId="61951F2D" w:rsidR="005F6545" w:rsidRPr="005F6545" w:rsidRDefault="005F6545" w:rsidP="00AA2D3B">
      <w:pPr>
        <w:pStyle w:val="Tytu"/>
        <w:ind w:left="2124" w:firstLine="708"/>
        <w:jc w:val="right"/>
        <w:rPr>
          <w:rFonts w:ascii="Arial" w:hAnsi="Arial" w:cs="Arial"/>
          <w:b w:val="0"/>
          <w:sz w:val="18"/>
          <w:szCs w:val="18"/>
        </w:rPr>
      </w:pPr>
      <w:r w:rsidRPr="002C527C">
        <w:rPr>
          <w:rFonts w:ascii="Arial" w:hAnsi="Arial" w:cs="Arial"/>
          <w:b w:val="0"/>
          <w:sz w:val="18"/>
          <w:szCs w:val="18"/>
        </w:rPr>
        <w:t xml:space="preserve">Załącznik nr 1 do </w:t>
      </w:r>
      <w:r w:rsidRPr="005F6545">
        <w:rPr>
          <w:rFonts w:ascii="Arial" w:hAnsi="Arial" w:cs="Arial"/>
          <w:b w:val="0"/>
          <w:sz w:val="18"/>
          <w:szCs w:val="18"/>
        </w:rPr>
        <w:t xml:space="preserve">Zasad przyznawania </w:t>
      </w:r>
      <w:r w:rsidR="00AA2D3B" w:rsidRPr="005F6545">
        <w:rPr>
          <w:rFonts w:ascii="Arial" w:hAnsi="Arial" w:cs="Arial"/>
          <w:b w:val="0"/>
          <w:sz w:val="18"/>
          <w:szCs w:val="18"/>
        </w:rPr>
        <w:t>przez Po</w:t>
      </w:r>
      <w:r w:rsidR="00AA2D3B" w:rsidRPr="002C527C">
        <w:rPr>
          <w:rFonts w:ascii="Arial" w:hAnsi="Arial" w:cs="Arial"/>
          <w:b w:val="0"/>
          <w:sz w:val="18"/>
          <w:szCs w:val="18"/>
        </w:rPr>
        <w:t xml:space="preserve">wiatowy Urząd Pracy w </w:t>
      </w:r>
      <w:r w:rsidR="00AA2D3B" w:rsidRPr="005F6545">
        <w:rPr>
          <w:rFonts w:ascii="Arial" w:hAnsi="Arial" w:cs="Arial"/>
          <w:b w:val="0"/>
          <w:sz w:val="18"/>
          <w:szCs w:val="18"/>
        </w:rPr>
        <w:t>Obornikach</w:t>
      </w:r>
      <w:r w:rsidR="00AA2D3B" w:rsidRPr="002C527C">
        <w:rPr>
          <w:rFonts w:ascii="Arial" w:hAnsi="Arial" w:cs="Arial"/>
          <w:b w:val="0"/>
          <w:sz w:val="18"/>
          <w:szCs w:val="18"/>
        </w:rPr>
        <w:t xml:space="preserve"> </w:t>
      </w:r>
      <w:r w:rsidRPr="005F6545">
        <w:rPr>
          <w:rFonts w:ascii="Arial" w:hAnsi="Arial" w:cs="Arial"/>
          <w:b w:val="0"/>
          <w:sz w:val="18"/>
          <w:szCs w:val="18"/>
        </w:rPr>
        <w:t xml:space="preserve">jednorazowo </w:t>
      </w:r>
      <w:r w:rsidR="00D122B0">
        <w:rPr>
          <w:rFonts w:ascii="Arial" w:hAnsi="Arial" w:cs="Arial"/>
          <w:b w:val="0"/>
          <w:sz w:val="18"/>
          <w:szCs w:val="18"/>
        </w:rPr>
        <w:t>środków</w:t>
      </w:r>
      <w:r w:rsidR="00B11D2F">
        <w:rPr>
          <w:rFonts w:ascii="Arial" w:hAnsi="Arial" w:cs="Arial"/>
          <w:b w:val="0"/>
          <w:sz w:val="18"/>
          <w:szCs w:val="18"/>
        </w:rPr>
        <w:t xml:space="preserve"> na</w:t>
      </w:r>
      <w:r w:rsidRPr="005F6545">
        <w:rPr>
          <w:rFonts w:ascii="Arial" w:hAnsi="Arial" w:cs="Arial"/>
          <w:b w:val="0"/>
          <w:sz w:val="18"/>
          <w:szCs w:val="18"/>
        </w:rPr>
        <w:t xml:space="preserve"> pod</w:t>
      </w:r>
      <w:r w:rsidRPr="002C527C">
        <w:rPr>
          <w:rFonts w:ascii="Arial" w:hAnsi="Arial" w:cs="Arial"/>
          <w:b w:val="0"/>
          <w:sz w:val="18"/>
          <w:szCs w:val="18"/>
        </w:rPr>
        <w:t xml:space="preserve">jęcie działalności gospodarczej </w:t>
      </w:r>
    </w:p>
    <w:p w14:paraId="03129E3C" w14:textId="77777777" w:rsidR="005F6545" w:rsidRPr="005F6545" w:rsidRDefault="005F6545" w:rsidP="005F6545">
      <w:pPr>
        <w:suppressAutoHyphens/>
        <w:ind w:left="4956"/>
        <w:rPr>
          <w:rFonts w:ascii="Arial" w:hAnsi="Arial" w:cs="Arial"/>
          <w:lang w:eastAsia="ar-SA"/>
        </w:rPr>
      </w:pPr>
    </w:p>
    <w:p w14:paraId="7C4D22E2" w14:textId="77777777" w:rsidR="005F6545" w:rsidRPr="005F6545" w:rsidRDefault="005F6545" w:rsidP="005F6545">
      <w:pPr>
        <w:suppressAutoHyphens/>
        <w:ind w:left="4956"/>
        <w:rPr>
          <w:rFonts w:ascii="Arial" w:hAnsi="Arial" w:cs="Arial"/>
          <w:lang w:eastAsia="ar-SA"/>
        </w:rPr>
      </w:pPr>
    </w:p>
    <w:p w14:paraId="3640360F" w14:textId="3C869C0A" w:rsidR="005F6545" w:rsidRPr="005F6545" w:rsidRDefault="005F6545" w:rsidP="00AA2D3B">
      <w:pPr>
        <w:suppressAutoHyphens/>
        <w:spacing w:before="240" w:line="276" w:lineRule="auto"/>
        <w:rPr>
          <w:rFonts w:ascii="Arial" w:hAnsi="Arial" w:cs="Arial"/>
          <w:lang w:eastAsia="ar-SA"/>
        </w:rPr>
      </w:pPr>
      <w:r w:rsidRPr="005F6545">
        <w:rPr>
          <w:rFonts w:ascii="Arial" w:hAnsi="Arial" w:cs="Arial"/>
          <w:lang w:eastAsia="ar-SA"/>
        </w:rPr>
        <w:t xml:space="preserve">WNIOSKODAWCA:                                                             </w:t>
      </w:r>
      <w:r w:rsidR="00D122B0">
        <w:rPr>
          <w:rFonts w:ascii="Arial" w:hAnsi="Arial" w:cs="Arial"/>
          <w:lang w:eastAsia="ar-SA"/>
        </w:rPr>
        <w:tab/>
      </w:r>
      <w:r w:rsidR="00D122B0">
        <w:rPr>
          <w:rFonts w:ascii="Arial" w:hAnsi="Arial" w:cs="Arial"/>
          <w:lang w:eastAsia="ar-SA"/>
        </w:rPr>
        <w:tab/>
        <w:t xml:space="preserve">     </w:t>
      </w:r>
      <w:r w:rsidRPr="005F6545">
        <w:rPr>
          <w:rFonts w:ascii="Arial" w:hAnsi="Arial" w:cs="Arial"/>
          <w:lang w:eastAsia="ar-SA"/>
        </w:rPr>
        <w:t xml:space="preserve">     Oborniki, dn. ……………………..</w:t>
      </w:r>
    </w:p>
    <w:p w14:paraId="5866B4E4" w14:textId="77777777" w:rsidR="005F6545" w:rsidRPr="005F6545" w:rsidRDefault="005F6545" w:rsidP="00AA2D3B">
      <w:pPr>
        <w:suppressAutoHyphens/>
        <w:spacing w:before="240" w:line="276" w:lineRule="auto"/>
        <w:rPr>
          <w:rFonts w:ascii="Arial" w:hAnsi="Arial" w:cs="Arial"/>
          <w:lang w:eastAsia="ar-SA"/>
        </w:rPr>
      </w:pPr>
      <w:r w:rsidRPr="005F6545">
        <w:rPr>
          <w:rFonts w:ascii="Arial" w:hAnsi="Arial" w:cs="Arial"/>
          <w:lang w:eastAsia="ar-SA"/>
        </w:rPr>
        <w:t xml:space="preserve">Imię: ……………………………                                                            </w:t>
      </w:r>
    </w:p>
    <w:p w14:paraId="773667B1" w14:textId="77777777" w:rsidR="005F6545" w:rsidRPr="005F6545" w:rsidRDefault="005F6545" w:rsidP="00AA2D3B">
      <w:pPr>
        <w:suppressAutoHyphens/>
        <w:spacing w:before="240" w:line="276" w:lineRule="auto"/>
        <w:rPr>
          <w:rFonts w:ascii="Arial" w:hAnsi="Arial" w:cs="Arial"/>
          <w:lang w:eastAsia="ar-SA"/>
        </w:rPr>
      </w:pPr>
      <w:r w:rsidRPr="005F6545">
        <w:rPr>
          <w:rFonts w:ascii="Arial" w:hAnsi="Arial" w:cs="Arial"/>
          <w:lang w:eastAsia="ar-SA"/>
        </w:rPr>
        <w:t>Nazwisko:………………………</w:t>
      </w:r>
    </w:p>
    <w:p w14:paraId="7D34DB79" w14:textId="77777777" w:rsidR="005F6545" w:rsidRPr="005F6545" w:rsidRDefault="005F6545" w:rsidP="00AA2D3B">
      <w:pPr>
        <w:suppressAutoHyphens/>
        <w:spacing w:before="240" w:line="276" w:lineRule="auto"/>
        <w:rPr>
          <w:rFonts w:ascii="Arial" w:hAnsi="Arial" w:cs="Arial"/>
          <w:lang w:eastAsia="ar-SA"/>
        </w:rPr>
      </w:pPr>
      <w:r w:rsidRPr="005F6545">
        <w:rPr>
          <w:rFonts w:ascii="Arial" w:hAnsi="Arial" w:cs="Arial"/>
          <w:lang w:eastAsia="ar-SA"/>
        </w:rPr>
        <w:t>Adres:………………………….</w:t>
      </w:r>
    </w:p>
    <w:p w14:paraId="6FD499A1" w14:textId="780C9822" w:rsidR="005F6545" w:rsidRPr="005F6545" w:rsidRDefault="00AA2D3B" w:rsidP="00AA2D3B">
      <w:pPr>
        <w:suppressAutoHyphens/>
        <w:spacing w:before="240"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5F6545">
        <w:rPr>
          <w:rFonts w:ascii="Arial" w:hAnsi="Arial" w:cs="Arial"/>
          <w:lang w:eastAsia="ar-SA"/>
        </w:rPr>
        <w:t>………………………………………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5F6545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 xml:space="preserve">       </w:t>
      </w:r>
      <w:r w:rsidRPr="005F6545">
        <w:rPr>
          <w:rFonts w:ascii="Arial" w:hAnsi="Arial" w:cs="Arial"/>
          <w:lang w:eastAsia="ar-SA"/>
        </w:rPr>
        <w:t>(</w:t>
      </w:r>
      <w:r>
        <w:rPr>
          <w:rFonts w:ascii="Arial" w:hAnsi="Arial" w:cs="Arial"/>
          <w:lang w:eastAsia="ar-SA"/>
        </w:rPr>
        <w:t>data wpływu do PUP</w:t>
      </w:r>
      <w:r w:rsidRPr="005F6545">
        <w:rPr>
          <w:rFonts w:ascii="Arial" w:hAnsi="Arial" w:cs="Arial"/>
          <w:lang w:eastAsia="ar-SA"/>
        </w:rPr>
        <w:t>)</w:t>
      </w:r>
      <w:r w:rsidRPr="005F6545">
        <w:rPr>
          <w:rFonts w:ascii="Arial" w:hAnsi="Arial" w:cs="Arial"/>
          <w:lang w:eastAsia="ar-SA"/>
        </w:rPr>
        <w:tab/>
      </w:r>
    </w:p>
    <w:p w14:paraId="62DAE957" w14:textId="321C9AB1" w:rsidR="005F6545" w:rsidRPr="005F6545" w:rsidRDefault="005F6545" w:rsidP="00AA2D3B">
      <w:pPr>
        <w:suppressAutoHyphens/>
        <w:spacing w:before="240" w:line="276" w:lineRule="auto"/>
        <w:rPr>
          <w:rFonts w:ascii="Arial" w:hAnsi="Arial" w:cs="Arial"/>
          <w:lang w:eastAsia="ar-SA"/>
        </w:rPr>
      </w:pPr>
      <w:r w:rsidRPr="005F6545">
        <w:rPr>
          <w:rFonts w:ascii="Arial" w:hAnsi="Arial" w:cs="Arial"/>
          <w:lang w:eastAsia="ar-SA"/>
        </w:rPr>
        <w:t>Nr tel.: ………………………….</w:t>
      </w:r>
      <w:r w:rsidRPr="005F6545">
        <w:rPr>
          <w:rFonts w:ascii="Arial" w:hAnsi="Arial" w:cs="Arial"/>
          <w:lang w:eastAsia="ar-SA"/>
        </w:rPr>
        <w:tab/>
      </w:r>
      <w:r w:rsidRPr="005F6545">
        <w:rPr>
          <w:rFonts w:ascii="Arial" w:hAnsi="Arial" w:cs="Arial"/>
          <w:lang w:eastAsia="ar-SA"/>
        </w:rPr>
        <w:tab/>
      </w:r>
      <w:r w:rsidRPr="005F6545">
        <w:rPr>
          <w:rFonts w:ascii="Arial" w:hAnsi="Arial" w:cs="Arial"/>
          <w:lang w:eastAsia="ar-SA"/>
        </w:rPr>
        <w:tab/>
      </w:r>
      <w:r w:rsidRPr="005F6545">
        <w:rPr>
          <w:rFonts w:ascii="Arial" w:hAnsi="Arial" w:cs="Arial"/>
          <w:lang w:eastAsia="ar-SA"/>
        </w:rPr>
        <w:tab/>
      </w:r>
      <w:r w:rsidRPr="005F6545">
        <w:rPr>
          <w:rFonts w:ascii="Arial" w:hAnsi="Arial" w:cs="Arial"/>
          <w:lang w:eastAsia="ar-SA"/>
        </w:rPr>
        <w:tab/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                       </w:t>
      </w:r>
    </w:p>
    <w:p w14:paraId="0336A37F" w14:textId="77777777" w:rsidR="005F6545" w:rsidRPr="005F6545" w:rsidRDefault="005F6545" w:rsidP="005F6545">
      <w:pPr>
        <w:suppressAutoHyphens/>
        <w:rPr>
          <w:sz w:val="22"/>
          <w:szCs w:val="22"/>
          <w:lang w:eastAsia="ar-SA"/>
        </w:rPr>
      </w:pPr>
      <w:r w:rsidRPr="005F6545">
        <w:rPr>
          <w:sz w:val="22"/>
          <w:szCs w:val="22"/>
          <w:lang w:eastAsia="ar-SA"/>
        </w:rPr>
        <w:t xml:space="preserve">            </w:t>
      </w:r>
    </w:p>
    <w:tbl>
      <w:tblPr>
        <w:tblW w:w="0" w:type="auto"/>
        <w:tblInd w:w="3834" w:type="dxa"/>
        <w:tblLayout w:type="fixed"/>
        <w:tblLook w:val="0000" w:firstRow="0" w:lastRow="0" w:firstColumn="0" w:lastColumn="0" w:noHBand="0" w:noVBand="0"/>
      </w:tblPr>
      <w:tblGrid>
        <w:gridCol w:w="5777"/>
      </w:tblGrid>
      <w:tr w:rsidR="005F6545" w:rsidRPr="005F6545" w14:paraId="65075D9D" w14:textId="77777777" w:rsidTr="00323872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0066" w14:textId="77777777" w:rsidR="005F6545" w:rsidRPr="005F6545" w:rsidRDefault="005F6545" w:rsidP="005F6545">
            <w:pPr>
              <w:suppressAutoHyphens/>
              <w:snapToGrid w:val="0"/>
              <w:spacing w:line="360" w:lineRule="auto"/>
              <w:rPr>
                <w:sz w:val="22"/>
                <w:szCs w:val="22"/>
                <w:lang w:eastAsia="ar-SA"/>
              </w:rPr>
            </w:pPr>
          </w:p>
          <w:p w14:paraId="26BB2AEA" w14:textId="77777777" w:rsidR="005F6545" w:rsidRPr="005F6545" w:rsidRDefault="005F6545" w:rsidP="005F6545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F654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ADNOTACJE POWIATOWEGO URZĘDU PRACY</w:t>
            </w:r>
          </w:p>
          <w:p w14:paraId="756A2607" w14:textId="77777777" w:rsidR="005F6545" w:rsidRPr="005F6545" w:rsidRDefault="005F6545" w:rsidP="005F6545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F6545">
              <w:rPr>
                <w:rFonts w:ascii="Arial" w:hAnsi="Arial" w:cs="Arial"/>
                <w:sz w:val="22"/>
                <w:szCs w:val="22"/>
                <w:lang w:eastAsia="ar-SA"/>
              </w:rPr>
              <w:t>Wpisano do rejestru wniosków pod nr:</w:t>
            </w:r>
          </w:p>
          <w:p w14:paraId="0441BE47" w14:textId="31D85DEF" w:rsidR="005F6545" w:rsidRPr="00AC2F55" w:rsidRDefault="00D122B0" w:rsidP="005F6545">
            <w:pPr>
              <w:suppressAutoHyphens/>
              <w:spacing w:line="360" w:lineRule="auto"/>
              <w:rPr>
                <w:rFonts w:ascii="Arial" w:hAnsi="Arial" w:cs="Arial"/>
                <w:color w:val="EE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CAZ.720. _____ . 202</w:t>
            </w:r>
            <w:r w:rsidR="009D4A33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5F6545" w:rsidRPr="005F6545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  <w:r w:rsidR="00CC1E2E">
              <w:rPr>
                <w:rFonts w:ascii="Arial" w:hAnsi="Arial" w:cs="Arial"/>
                <w:sz w:val="22"/>
                <w:szCs w:val="22"/>
                <w:lang w:eastAsia="ar-SA"/>
              </w:rPr>
              <w:t>__</w:t>
            </w:r>
          </w:p>
          <w:p w14:paraId="692D5446" w14:textId="54860A94" w:rsidR="005F6545" w:rsidRPr="005F6545" w:rsidRDefault="00D122B0" w:rsidP="005F6545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WnDzGosOg/2</w:t>
            </w:r>
            <w:r w:rsidR="009D4A33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5F6545" w:rsidRPr="005F6545">
              <w:rPr>
                <w:rFonts w:ascii="Arial" w:hAnsi="Arial" w:cs="Arial"/>
                <w:sz w:val="22"/>
                <w:szCs w:val="22"/>
                <w:lang w:eastAsia="ar-SA"/>
              </w:rPr>
              <w:t>/…………… z dn………………………..</w:t>
            </w:r>
          </w:p>
          <w:p w14:paraId="0B070143" w14:textId="77777777" w:rsidR="005F6545" w:rsidRPr="005F6545" w:rsidRDefault="005F6545" w:rsidP="005F6545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F6545">
              <w:rPr>
                <w:rFonts w:ascii="Arial" w:hAnsi="Arial" w:cs="Arial"/>
                <w:sz w:val="22"/>
                <w:szCs w:val="22"/>
                <w:lang w:eastAsia="ar-SA"/>
              </w:rPr>
              <w:t>Data skompletowania wniosku: ……………………………</w:t>
            </w:r>
          </w:p>
          <w:p w14:paraId="26C8162C" w14:textId="77777777" w:rsidR="005F6545" w:rsidRPr="005F6545" w:rsidRDefault="005F6545" w:rsidP="005F6545">
            <w:pPr>
              <w:suppressAutoHyphens/>
              <w:spacing w:line="360" w:lineRule="auto"/>
              <w:rPr>
                <w:sz w:val="22"/>
                <w:szCs w:val="22"/>
                <w:lang w:eastAsia="ar-SA"/>
              </w:rPr>
            </w:pPr>
          </w:p>
        </w:tc>
      </w:tr>
    </w:tbl>
    <w:p w14:paraId="669F42C0" w14:textId="77777777" w:rsidR="005F6545" w:rsidRPr="005F6545" w:rsidRDefault="005F6545" w:rsidP="005F6545">
      <w:pPr>
        <w:suppressAutoHyphens/>
        <w:rPr>
          <w:sz w:val="22"/>
          <w:szCs w:val="22"/>
          <w:lang w:eastAsia="ar-SA"/>
        </w:rPr>
      </w:pPr>
    </w:p>
    <w:p w14:paraId="06D09D1D" w14:textId="77777777" w:rsidR="005F6545" w:rsidRPr="005F6545" w:rsidRDefault="005F6545" w:rsidP="005F6545">
      <w:pPr>
        <w:suppressAutoHyphens/>
        <w:rPr>
          <w:sz w:val="22"/>
          <w:szCs w:val="22"/>
          <w:lang w:eastAsia="ar-SA"/>
        </w:rPr>
      </w:pPr>
    </w:p>
    <w:p w14:paraId="0C282174" w14:textId="77777777" w:rsidR="005F6545" w:rsidRPr="005F6545" w:rsidRDefault="005F6545" w:rsidP="005F6545">
      <w:pPr>
        <w:suppressAutoHyphens/>
        <w:rPr>
          <w:sz w:val="22"/>
          <w:szCs w:val="22"/>
          <w:lang w:eastAsia="ar-SA"/>
        </w:rPr>
      </w:pPr>
    </w:p>
    <w:p w14:paraId="7A98104A" w14:textId="77777777" w:rsidR="005F6545" w:rsidRPr="008D19F2" w:rsidRDefault="005F6545" w:rsidP="005F6545">
      <w:pPr>
        <w:keepNext/>
        <w:tabs>
          <w:tab w:val="num" w:pos="0"/>
        </w:tabs>
        <w:suppressAutoHyphens/>
        <w:spacing w:line="360" w:lineRule="auto"/>
        <w:ind w:left="432" w:hanging="432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lang w:eastAsia="ar-SA"/>
        </w:rPr>
      </w:pPr>
      <w:r w:rsidRPr="008D19F2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WNIOSEK O JEDNORAZOWE DOFINANSOWANIE</w:t>
      </w:r>
    </w:p>
    <w:p w14:paraId="36B5ED15" w14:textId="6D7F58F2" w:rsidR="005F6545" w:rsidRPr="008D19F2" w:rsidRDefault="005F6545" w:rsidP="005F6545">
      <w:pPr>
        <w:keepNext/>
        <w:tabs>
          <w:tab w:val="num" w:pos="0"/>
        </w:tabs>
        <w:suppressAutoHyphens/>
        <w:spacing w:line="360" w:lineRule="auto"/>
        <w:ind w:left="432" w:hanging="432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lang w:eastAsia="ar-SA"/>
        </w:rPr>
      </w:pPr>
      <w:r w:rsidRPr="008D19F2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PODJĘCI</w:t>
      </w:r>
      <w:r w:rsidR="00F16E02" w:rsidRPr="008D19F2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>A</w:t>
      </w:r>
      <w:r w:rsidRPr="008D19F2">
        <w:rPr>
          <w:rFonts w:ascii="Arial" w:hAnsi="Arial" w:cs="Arial"/>
          <w:b/>
          <w:bCs/>
          <w:sz w:val="24"/>
          <w:szCs w:val="24"/>
          <w:u w:val="single"/>
          <w:lang w:eastAsia="ar-SA"/>
        </w:rPr>
        <w:t xml:space="preserve"> DZIAŁALNOŚCI GOSPODARCZEJ</w:t>
      </w:r>
    </w:p>
    <w:p w14:paraId="7C54FE64" w14:textId="77777777" w:rsidR="005F6545" w:rsidRPr="005F6545" w:rsidRDefault="005F6545" w:rsidP="005F6545">
      <w:pPr>
        <w:suppressAutoHyphens/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14:paraId="63B03245" w14:textId="22A73C49" w:rsidR="005F6545" w:rsidRPr="005F6545" w:rsidRDefault="005F6545" w:rsidP="005F6545">
      <w:pPr>
        <w:suppressAutoHyphens/>
        <w:jc w:val="both"/>
        <w:rPr>
          <w:rFonts w:ascii="Arial" w:hAnsi="Arial" w:cs="Arial"/>
          <w:lang w:eastAsia="ar-SA"/>
        </w:rPr>
      </w:pPr>
      <w:r w:rsidRPr="005F6545">
        <w:rPr>
          <w:rFonts w:ascii="Arial" w:hAnsi="Arial" w:cs="Arial"/>
          <w:bCs/>
          <w:lang w:eastAsia="ar-SA"/>
        </w:rPr>
        <w:t xml:space="preserve">Na zasadach określonych w art. </w:t>
      </w:r>
      <w:r w:rsidR="00F16E02">
        <w:rPr>
          <w:rFonts w:ascii="Arial" w:hAnsi="Arial" w:cs="Arial"/>
          <w:bCs/>
          <w:lang w:eastAsia="ar-SA"/>
        </w:rPr>
        <w:t>147</w:t>
      </w:r>
      <w:r w:rsidRPr="005F6545">
        <w:rPr>
          <w:rFonts w:ascii="Arial" w:hAnsi="Arial" w:cs="Arial"/>
          <w:bCs/>
          <w:lang w:eastAsia="ar-SA"/>
        </w:rPr>
        <w:t xml:space="preserve"> ustawy z dnia 20 </w:t>
      </w:r>
      <w:r w:rsidR="00F16E02">
        <w:rPr>
          <w:rFonts w:ascii="Arial" w:hAnsi="Arial" w:cs="Arial"/>
          <w:bCs/>
          <w:lang w:eastAsia="ar-SA"/>
        </w:rPr>
        <w:t>marca 2025</w:t>
      </w:r>
      <w:r w:rsidRPr="005F6545">
        <w:rPr>
          <w:rFonts w:ascii="Arial" w:hAnsi="Arial" w:cs="Arial"/>
          <w:bCs/>
          <w:lang w:eastAsia="ar-SA"/>
        </w:rPr>
        <w:t xml:space="preserve"> r. o rynk</w:t>
      </w:r>
      <w:r w:rsidR="00AA2D3B">
        <w:rPr>
          <w:rFonts w:ascii="Arial" w:hAnsi="Arial" w:cs="Arial"/>
          <w:bCs/>
          <w:lang w:eastAsia="ar-SA"/>
        </w:rPr>
        <w:t>u pracy</w:t>
      </w:r>
      <w:r w:rsidRPr="005F6545">
        <w:rPr>
          <w:rFonts w:ascii="Arial" w:hAnsi="Arial" w:cs="Arial"/>
          <w:bCs/>
          <w:lang w:eastAsia="ar-SA"/>
        </w:rPr>
        <w:t xml:space="preserve"> </w:t>
      </w:r>
      <w:r w:rsidR="00F16E02">
        <w:rPr>
          <w:rFonts w:ascii="Arial" w:hAnsi="Arial" w:cs="Arial"/>
          <w:bCs/>
          <w:lang w:eastAsia="ar-SA"/>
        </w:rPr>
        <w:t xml:space="preserve">i służbach zatrudnienia </w:t>
      </w:r>
      <w:r w:rsidRPr="005F6545">
        <w:rPr>
          <w:rFonts w:ascii="Arial" w:hAnsi="Arial" w:cs="Arial"/>
          <w:bCs/>
          <w:lang w:eastAsia="ar-SA"/>
        </w:rPr>
        <w:t>oraz rozporządzenia Ministra Pracy i Polityki Społe</w:t>
      </w:r>
      <w:r w:rsidR="00E214A7">
        <w:rPr>
          <w:rFonts w:ascii="Arial" w:hAnsi="Arial" w:cs="Arial"/>
          <w:bCs/>
          <w:lang w:eastAsia="ar-SA"/>
        </w:rPr>
        <w:t>cznej z dnia 14 lipca 2017 r. w </w:t>
      </w:r>
      <w:r w:rsidRPr="005F6545">
        <w:rPr>
          <w:rFonts w:ascii="Arial" w:hAnsi="Arial" w:cs="Arial"/>
          <w:bCs/>
          <w:lang w:eastAsia="ar-SA"/>
        </w:rPr>
        <w:t>sprawie dokonywania z Funduszu Pracy refundacji kosztów wyposażenia lub doposażenia stanowiska pracy dla skierowanego bezrobotnego oraz przyznawania środków na podjęcie</w:t>
      </w:r>
      <w:r w:rsidR="00AA2D3B">
        <w:rPr>
          <w:rFonts w:ascii="Arial" w:hAnsi="Arial" w:cs="Arial"/>
          <w:bCs/>
          <w:lang w:eastAsia="ar-SA"/>
        </w:rPr>
        <w:t xml:space="preserve"> działalności gospodarczej</w:t>
      </w:r>
      <w:r w:rsidRPr="005F6545">
        <w:rPr>
          <w:rFonts w:ascii="Arial" w:hAnsi="Arial" w:cs="Arial"/>
          <w:bCs/>
          <w:lang w:eastAsia="ar-SA"/>
        </w:rPr>
        <w:t>.</w:t>
      </w:r>
    </w:p>
    <w:p w14:paraId="7985694A" w14:textId="77777777" w:rsidR="005F6545" w:rsidRPr="005F6545" w:rsidRDefault="005F6545" w:rsidP="005F6545">
      <w:pPr>
        <w:suppressAutoHyphens/>
        <w:jc w:val="both"/>
        <w:rPr>
          <w:rFonts w:ascii="Arial" w:hAnsi="Arial" w:cs="Arial"/>
          <w:lang w:eastAsia="ar-SA"/>
        </w:rPr>
      </w:pPr>
    </w:p>
    <w:p w14:paraId="0E252F20" w14:textId="77777777" w:rsidR="005F6545" w:rsidRPr="005F6545" w:rsidRDefault="005F6545" w:rsidP="005F6545">
      <w:pPr>
        <w:suppressAutoHyphens/>
        <w:jc w:val="both"/>
        <w:rPr>
          <w:rFonts w:ascii="Arial" w:hAnsi="Arial" w:cs="Arial"/>
          <w:lang w:eastAsia="ar-SA"/>
        </w:rPr>
      </w:pPr>
    </w:p>
    <w:p w14:paraId="438DA030" w14:textId="502280C1" w:rsidR="005F6545" w:rsidRPr="005F6545" w:rsidRDefault="002C527C" w:rsidP="00AA2D3B">
      <w:pPr>
        <w:tabs>
          <w:tab w:val="left" w:pos="1410"/>
        </w:tabs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u w:val="single"/>
          <w:lang w:eastAsia="ar-SA"/>
        </w:rPr>
        <w:t>UWAGA!</w:t>
      </w:r>
    </w:p>
    <w:p w14:paraId="2B4728CE" w14:textId="4CF424F3" w:rsidR="005F6545" w:rsidRPr="005F6545" w:rsidRDefault="005F6545" w:rsidP="00AA2D3B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5F6545">
        <w:rPr>
          <w:rFonts w:ascii="Arial" w:hAnsi="Arial" w:cs="Arial"/>
          <w:lang w:eastAsia="ar-SA"/>
        </w:rPr>
        <w:t>W celu właściwego wypełnienia wniosku, prosimy o staranne jego przeczytanie. Obejmuje on zestaw zagadnień, których znajomość jest niezbędna do przeprowadzenia kompleksowej analizy formalnej</w:t>
      </w:r>
      <w:r w:rsidR="00E74874">
        <w:rPr>
          <w:rFonts w:ascii="Arial" w:hAnsi="Arial" w:cs="Arial"/>
          <w:lang w:eastAsia="ar-SA"/>
        </w:rPr>
        <w:t>,</w:t>
      </w:r>
      <w:r w:rsidRPr="005F6545">
        <w:rPr>
          <w:rFonts w:ascii="Arial" w:hAnsi="Arial" w:cs="Arial"/>
          <w:lang w:eastAsia="ar-SA"/>
        </w:rPr>
        <w:t xml:space="preserve"> finansowej przedsięwzięcia i podjęcia przez PUP właściwej decyzji. </w:t>
      </w:r>
      <w:r w:rsidRPr="005F6545">
        <w:rPr>
          <w:rFonts w:ascii="Arial" w:hAnsi="Arial" w:cs="Arial"/>
          <w:b/>
          <w:u w:val="single"/>
          <w:lang w:eastAsia="ar-SA"/>
        </w:rPr>
        <w:t>Wniosek należy wypełnić czytelnie</w:t>
      </w:r>
      <w:r w:rsidRPr="005F6545">
        <w:rPr>
          <w:rFonts w:ascii="Arial" w:hAnsi="Arial" w:cs="Arial"/>
          <w:b/>
          <w:lang w:eastAsia="ar-SA"/>
        </w:rPr>
        <w:t xml:space="preserve">, </w:t>
      </w:r>
      <w:r w:rsidRPr="005F6545">
        <w:rPr>
          <w:rFonts w:ascii="Arial" w:hAnsi="Arial" w:cs="Arial"/>
          <w:b/>
          <w:u w:val="single"/>
          <w:lang w:eastAsia="ar-SA"/>
        </w:rPr>
        <w:t>drukowanymi literami</w:t>
      </w:r>
      <w:r w:rsidRPr="005F6545">
        <w:rPr>
          <w:rFonts w:ascii="Arial" w:hAnsi="Arial" w:cs="Arial"/>
          <w:lang w:eastAsia="ar-SA"/>
        </w:rPr>
        <w:t>. Przedkładający niniejszy wniosek zapewnia wgląd przedstawicielom PUP w dokumentację przedsięwzięcia w okresie przed przyznaniem dotacji oraz w okresie trwania umowy.</w:t>
      </w:r>
    </w:p>
    <w:p w14:paraId="63F538BB" w14:textId="77777777" w:rsidR="005F6545" w:rsidRPr="005F6545" w:rsidRDefault="005F6545" w:rsidP="005F6545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5F6545">
        <w:rPr>
          <w:rFonts w:ascii="Arial" w:hAnsi="Arial" w:cs="Arial"/>
          <w:lang w:eastAsia="ar-SA"/>
        </w:rPr>
        <w:t>Sam fakt złożenia wniosku nie gwarantuje otrzymania dotacji.</w:t>
      </w:r>
    </w:p>
    <w:p w14:paraId="5B0F354B" w14:textId="7496F283" w:rsidR="005F6545" w:rsidRPr="005F6545" w:rsidRDefault="005F6545" w:rsidP="00AA2D3B">
      <w:pPr>
        <w:suppressAutoHyphens/>
        <w:spacing w:line="360" w:lineRule="auto"/>
        <w:jc w:val="both"/>
        <w:rPr>
          <w:rFonts w:ascii="Arial" w:hAnsi="Arial" w:cs="Arial"/>
          <w:b/>
          <w:lang w:eastAsia="ar-SA"/>
        </w:rPr>
      </w:pPr>
      <w:r w:rsidRPr="005F6545">
        <w:rPr>
          <w:rFonts w:ascii="Arial" w:hAnsi="Arial" w:cs="Arial"/>
          <w:lang w:eastAsia="ar-SA"/>
        </w:rPr>
        <w:t xml:space="preserve"> </w:t>
      </w:r>
      <w:r w:rsidRPr="005F6545">
        <w:rPr>
          <w:rFonts w:ascii="Arial" w:hAnsi="Arial" w:cs="Arial"/>
          <w:b/>
          <w:u w:val="single"/>
          <w:lang w:eastAsia="ar-SA"/>
        </w:rPr>
        <w:t>Od negatywnego stanowiska PUP nie</w:t>
      </w:r>
      <w:r w:rsidRPr="005F6545">
        <w:rPr>
          <w:rFonts w:ascii="Arial" w:hAnsi="Arial" w:cs="Arial"/>
          <w:lang w:eastAsia="ar-SA"/>
        </w:rPr>
        <w:t xml:space="preserve"> </w:t>
      </w:r>
      <w:r w:rsidRPr="005F6545">
        <w:rPr>
          <w:rFonts w:ascii="Arial" w:hAnsi="Arial" w:cs="Arial"/>
          <w:b/>
          <w:u w:val="single"/>
          <w:lang w:eastAsia="ar-SA"/>
        </w:rPr>
        <w:t>przysługuje odwołanie</w:t>
      </w:r>
    </w:p>
    <w:p w14:paraId="4E1A89D2" w14:textId="0EF6091D" w:rsidR="005F6545" w:rsidRPr="004665F9" w:rsidRDefault="005F6545" w:rsidP="004665F9">
      <w:pPr>
        <w:keepNext/>
        <w:suppressAutoHyphens/>
        <w:spacing w:line="276" w:lineRule="auto"/>
        <w:jc w:val="both"/>
        <w:outlineLvl w:val="1"/>
        <w:rPr>
          <w:rFonts w:ascii="Arial" w:hAnsi="Arial" w:cs="Arial"/>
          <w:b/>
          <w:bCs/>
          <w:iCs/>
          <w:lang w:eastAsia="ar-SA"/>
        </w:rPr>
      </w:pPr>
      <w:r w:rsidRPr="005F6545">
        <w:rPr>
          <w:rFonts w:ascii="Arial" w:hAnsi="Arial" w:cs="Arial"/>
          <w:b/>
          <w:bCs/>
          <w:iCs/>
          <w:lang w:eastAsia="ar-SA"/>
        </w:rPr>
        <w:lastRenderedPageBreak/>
        <w:t>I. INFORMACJE O WNIOSKODAWCY</w:t>
      </w:r>
    </w:p>
    <w:p w14:paraId="6B262D28" w14:textId="75107B2A" w:rsidR="005F6545" w:rsidRPr="005F6545" w:rsidRDefault="005F6545" w:rsidP="00743322">
      <w:pPr>
        <w:numPr>
          <w:ilvl w:val="0"/>
          <w:numId w:val="18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Nazwisko i imię:……………………………</w:t>
      </w:r>
      <w:r w:rsidR="002C527C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</w:t>
      </w:r>
      <w:r w:rsidRPr="005F6545">
        <w:rPr>
          <w:rFonts w:ascii="Arial" w:hAnsi="Arial" w:cs="Arial"/>
          <w:sz w:val="22"/>
          <w:szCs w:val="22"/>
          <w:lang w:eastAsia="ar-SA"/>
        </w:rPr>
        <w:t>………</w:t>
      </w:r>
    </w:p>
    <w:p w14:paraId="329F38A4" w14:textId="2BC5EE4B" w:rsidR="005F6545" w:rsidRPr="005F6545" w:rsidRDefault="005F6545" w:rsidP="00743322">
      <w:pPr>
        <w:numPr>
          <w:ilvl w:val="0"/>
          <w:numId w:val="18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NIP ………………………………….. PESEL ………………………………</w:t>
      </w:r>
      <w:r w:rsidR="00E1307F" w:rsidRPr="002C527C">
        <w:rPr>
          <w:rFonts w:ascii="Arial" w:hAnsi="Arial" w:cs="Arial"/>
          <w:sz w:val="22"/>
          <w:szCs w:val="22"/>
          <w:lang w:eastAsia="ar-SA"/>
        </w:rPr>
        <w:t>..</w:t>
      </w:r>
      <w:r w:rsidRPr="005F6545">
        <w:rPr>
          <w:rFonts w:ascii="Arial" w:hAnsi="Arial" w:cs="Arial"/>
          <w:sz w:val="22"/>
          <w:szCs w:val="22"/>
          <w:lang w:eastAsia="ar-SA"/>
        </w:rPr>
        <w:t>……</w:t>
      </w:r>
    </w:p>
    <w:p w14:paraId="36344209" w14:textId="77777777" w:rsidR="00C43E01" w:rsidRDefault="00C43E01" w:rsidP="00743322">
      <w:pPr>
        <w:numPr>
          <w:ilvl w:val="0"/>
          <w:numId w:val="18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Adres miejsca zamieszkania………………………………………………………………………………..</w:t>
      </w:r>
    </w:p>
    <w:p w14:paraId="2FC4BB35" w14:textId="0F891AF0" w:rsidR="00C43E01" w:rsidRPr="00C43E01" w:rsidRDefault="00C43E01" w:rsidP="00743322">
      <w:pPr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43E0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</w:t>
      </w:r>
      <w:r w:rsidR="001E665A">
        <w:rPr>
          <w:rFonts w:ascii="Arial" w:hAnsi="Arial" w:cs="Arial"/>
          <w:sz w:val="22"/>
          <w:szCs w:val="22"/>
          <w:lang w:eastAsia="ar-SA"/>
        </w:rPr>
        <w:t>.</w:t>
      </w:r>
      <w:r w:rsidRPr="00C43E01">
        <w:rPr>
          <w:rFonts w:ascii="Arial" w:hAnsi="Arial" w:cs="Arial"/>
          <w:sz w:val="22"/>
          <w:szCs w:val="22"/>
          <w:lang w:eastAsia="ar-SA"/>
        </w:rPr>
        <w:t>………</w:t>
      </w:r>
    </w:p>
    <w:p w14:paraId="1712CE20" w14:textId="19DB250F" w:rsidR="005F6545" w:rsidRDefault="0086763A" w:rsidP="00743322">
      <w:pPr>
        <w:numPr>
          <w:ilvl w:val="0"/>
          <w:numId w:val="18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Adres </w:t>
      </w:r>
      <w:r w:rsidR="00C43E01">
        <w:rPr>
          <w:rFonts w:ascii="Arial" w:hAnsi="Arial" w:cs="Arial"/>
          <w:sz w:val="22"/>
          <w:szCs w:val="22"/>
          <w:lang w:eastAsia="ar-SA"/>
        </w:rPr>
        <w:t>do doręczeń</w:t>
      </w:r>
      <w:r w:rsidR="005F6545" w:rsidRPr="005F6545">
        <w:rPr>
          <w:rFonts w:ascii="Arial" w:hAnsi="Arial" w:cs="Arial"/>
          <w:sz w:val="22"/>
          <w:szCs w:val="22"/>
          <w:lang w:eastAsia="ar-SA"/>
        </w:rPr>
        <w:t>:</w:t>
      </w:r>
      <w:r w:rsidR="00C43E01">
        <w:rPr>
          <w:rFonts w:ascii="Arial" w:hAnsi="Arial" w:cs="Arial"/>
          <w:sz w:val="22"/>
          <w:szCs w:val="22"/>
          <w:lang w:eastAsia="ar-SA"/>
        </w:rPr>
        <w:t>………….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  <w:r w:rsidR="001E665A">
        <w:rPr>
          <w:rFonts w:ascii="Arial" w:hAnsi="Arial" w:cs="Arial"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  <w:lang w:eastAsia="ar-SA"/>
        </w:rPr>
        <w:t>…………</w:t>
      </w:r>
    </w:p>
    <w:p w14:paraId="736CC289" w14:textId="7DF9506F" w:rsidR="00CC1E2E" w:rsidRPr="00C43E01" w:rsidRDefault="0086763A" w:rsidP="00CC1E2E">
      <w:pPr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</w:t>
      </w:r>
      <w:r w:rsidR="001E665A">
        <w:rPr>
          <w:rFonts w:ascii="Arial" w:hAnsi="Arial" w:cs="Arial"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  <w:lang w:eastAsia="ar-SA"/>
        </w:rPr>
        <w:t>……………</w:t>
      </w:r>
    </w:p>
    <w:p w14:paraId="1FDE0D18" w14:textId="58FB313E" w:rsidR="00CC1E2E" w:rsidRPr="001E665A" w:rsidRDefault="001E665A" w:rsidP="00743322">
      <w:pPr>
        <w:numPr>
          <w:ilvl w:val="0"/>
          <w:numId w:val="18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Helvetica" w:hAnsi="Helvetica" w:cs="Helvetica"/>
          <w:color w:val="000000"/>
          <w:sz w:val="21"/>
          <w:szCs w:val="21"/>
        </w:rPr>
        <w:t>Adres elektroniczny (e-doręczenia, indywidualne konto na portalu praca.gov.pl, itp.)……….…………….</w:t>
      </w:r>
    </w:p>
    <w:p w14:paraId="5AABE41A" w14:textId="432970EA" w:rsidR="001E665A" w:rsidRDefault="001E665A" w:rsidP="001E665A">
      <w:pPr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………………………………………………………………………………………………………………….</w:t>
      </w:r>
    </w:p>
    <w:p w14:paraId="78AC10BD" w14:textId="19BDC292" w:rsidR="005F6545" w:rsidRPr="005F6545" w:rsidRDefault="00B10A75" w:rsidP="00743322">
      <w:pPr>
        <w:numPr>
          <w:ilvl w:val="0"/>
          <w:numId w:val="18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Rejestracja w PUP od dnia………………………… jako </w:t>
      </w:r>
      <w:r w:rsidR="005F6545" w:rsidRPr="005F6545">
        <w:rPr>
          <w:rFonts w:ascii="Arial" w:hAnsi="Arial" w:cs="Arial"/>
          <w:sz w:val="22"/>
          <w:szCs w:val="22"/>
          <w:lang w:eastAsia="ar-SA"/>
        </w:rPr>
        <w:t>(odpowiednie zaznaczyć):</w:t>
      </w:r>
    </w:p>
    <w:p w14:paraId="7C0B0BA2" w14:textId="491D69B4" w:rsidR="005F6545" w:rsidRPr="005F6545" w:rsidRDefault="00B10A75" w:rsidP="001E665A">
      <w:pPr>
        <w:numPr>
          <w:ilvl w:val="0"/>
          <w:numId w:val="28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osoba bezrobotna</w:t>
      </w:r>
    </w:p>
    <w:p w14:paraId="4ECA321F" w14:textId="585BF704" w:rsidR="005F6545" w:rsidRPr="005F6545" w:rsidRDefault="00B10A75" w:rsidP="001E665A">
      <w:pPr>
        <w:numPr>
          <w:ilvl w:val="0"/>
          <w:numId w:val="28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absolwent</w:t>
      </w:r>
      <w:r w:rsidR="005F6545" w:rsidRPr="005F6545">
        <w:rPr>
          <w:rFonts w:ascii="Arial" w:hAnsi="Arial" w:cs="Arial"/>
          <w:sz w:val="22"/>
          <w:szCs w:val="22"/>
          <w:lang w:eastAsia="ar-SA"/>
        </w:rPr>
        <w:t xml:space="preserve"> Centrum Integracji Społecznej</w:t>
      </w:r>
    </w:p>
    <w:p w14:paraId="3DF1BB3C" w14:textId="001D9C93" w:rsidR="005F6545" w:rsidRPr="005F6545" w:rsidRDefault="00B10A75" w:rsidP="001E665A">
      <w:pPr>
        <w:numPr>
          <w:ilvl w:val="0"/>
          <w:numId w:val="28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absolwent </w:t>
      </w:r>
      <w:r w:rsidR="005F6545" w:rsidRPr="005F6545">
        <w:rPr>
          <w:rFonts w:ascii="Arial" w:hAnsi="Arial" w:cs="Arial"/>
          <w:sz w:val="22"/>
          <w:szCs w:val="22"/>
          <w:lang w:eastAsia="ar-SA"/>
        </w:rPr>
        <w:t>Klubu Integracji Społecznej</w:t>
      </w:r>
    </w:p>
    <w:p w14:paraId="5E71F049" w14:textId="2FE2D1BD" w:rsidR="00C43E01" w:rsidRPr="00C43E01" w:rsidRDefault="00B10A75" w:rsidP="001E665A">
      <w:pPr>
        <w:numPr>
          <w:ilvl w:val="0"/>
          <w:numId w:val="28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opiekun</w:t>
      </w:r>
    </w:p>
    <w:p w14:paraId="32C3326D" w14:textId="217E4440" w:rsidR="00000B92" w:rsidRPr="002C527C" w:rsidRDefault="00000B92" w:rsidP="00743322">
      <w:pPr>
        <w:pStyle w:val="Akapitzlist"/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C527C">
        <w:rPr>
          <w:rFonts w:ascii="Arial" w:hAnsi="Arial" w:cs="Arial"/>
          <w:sz w:val="22"/>
          <w:szCs w:val="22"/>
          <w:lang w:eastAsia="ar-SA"/>
        </w:rPr>
        <w:t xml:space="preserve">Posiadam </w:t>
      </w:r>
      <w:r w:rsidR="00F1475B" w:rsidRPr="002C527C">
        <w:rPr>
          <w:rFonts w:ascii="Arial" w:hAnsi="Arial" w:cs="Arial"/>
          <w:sz w:val="22"/>
          <w:szCs w:val="22"/>
          <w:lang w:eastAsia="ar-SA"/>
        </w:rPr>
        <w:t>orzeczenie o stopniu niepełnosprawności</w:t>
      </w:r>
      <w:r w:rsidRPr="002C527C">
        <w:rPr>
          <w:rFonts w:ascii="Arial" w:hAnsi="Arial" w:cs="Arial"/>
          <w:sz w:val="22"/>
          <w:szCs w:val="22"/>
          <w:lang w:eastAsia="ar-SA"/>
        </w:rPr>
        <w:t xml:space="preserve">: </w:t>
      </w:r>
      <w:r w:rsidRPr="002C527C">
        <w:rPr>
          <w:rFonts w:ascii="Arial" w:hAnsi="Arial" w:cs="Arial"/>
          <w:b/>
          <w:sz w:val="22"/>
          <w:szCs w:val="22"/>
          <w:lang w:eastAsia="ar-SA"/>
        </w:rPr>
        <w:t>TAK</w:t>
      </w:r>
      <w:r w:rsidR="00F1475B" w:rsidRPr="002C527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2C527C">
        <w:rPr>
          <w:rFonts w:ascii="Arial" w:hAnsi="Arial" w:cs="Arial"/>
          <w:b/>
          <w:sz w:val="22"/>
          <w:szCs w:val="22"/>
          <w:lang w:eastAsia="ar-SA"/>
        </w:rPr>
        <w:t>/</w:t>
      </w:r>
      <w:r w:rsidR="00F1475B" w:rsidRPr="002C527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2C527C">
        <w:rPr>
          <w:rFonts w:ascii="Arial" w:hAnsi="Arial" w:cs="Arial"/>
          <w:b/>
          <w:sz w:val="22"/>
          <w:szCs w:val="22"/>
          <w:lang w:eastAsia="ar-SA"/>
        </w:rPr>
        <w:t>NIE</w:t>
      </w:r>
      <w:r w:rsidR="00F1475B" w:rsidRPr="002C527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1475B" w:rsidRPr="002C527C">
        <w:rPr>
          <w:rFonts w:ascii="Arial" w:hAnsi="Arial" w:cs="Arial"/>
          <w:sz w:val="22"/>
          <w:szCs w:val="22"/>
          <w:lang w:eastAsia="ar-SA"/>
        </w:rPr>
        <w:t>(odpowiednie zakreślić)</w:t>
      </w:r>
    </w:p>
    <w:p w14:paraId="373BD433" w14:textId="171B70C3" w:rsidR="00F1475B" w:rsidRDefault="00F1475B" w:rsidP="00743322">
      <w:pPr>
        <w:pStyle w:val="Akapitzlist"/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2C527C">
        <w:rPr>
          <w:rFonts w:ascii="Arial" w:hAnsi="Arial" w:cs="Arial"/>
          <w:sz w:val="22"/>
          <w:szCs w:val="22"/>
          <w:lang w:eastAsia="ar-SA"/>
        </w:rPr>
        <w:t xml:space="preserve">Jeśli TAK, to w jakim stopniu ………………………………………… </w:t>
      </w:r>
    </w:p>
    <w:p w14:paraId="16C45E16" w14:textId="753F1157" w:rsidR="00C43E01" w:rsidRPr="00C43E01" w:rsidRDefault="00C43E01" w:rsidP="00743322">
      <w:pPr>
        <w:pStyle w:val="Akapitzlist"/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43E01">
        <w:rPr>
          <w:rFonts w:ascii="Arial" w:hAnsi="Arial" w:cs="Arial"/>
          <w:sz w:val="22"/>
          <w:szCs w:val="22"/>
          <w:lang w:eastAsia="ar-SA"/>
        </w:rPr>
        <w:t xml:space="preserve">Wykształcenie (wpisać </w:t>
      </w:r>
      <w:r>
        <w:rPr>
          <w:rFonts w:ascii="Arial" w:hAnsi="Arial" w:cs="Arial"/>
          <w:sz w:val="22"/>
          <w:szCs w:val="22"/>
          <w:lang w:eastAsia="ar-SA"/>
        </w:rPr>
        <w:t>poziom wykształcenia</w:t>
      </w:r>
      <w:r w:rsidRPr="00C43E01">
        <w:rPr>
          <w:rFonts w:ascii="Arial" w:hAnsi="Arial" w:cs="Arial"/>
          <w:sz w:val="22"/>
          <w:szCs w:val="22"/>
          <w:lang w:eastAsia="ar-SA"/>
        </w:rPr>
        <w:t>): ………………………………………………</w:t>
      </w:r>
      <w:r w:rsidR="001E665A">
        <w:rPr>
          <w:rFonts w:ascii="Arial" w:hAnsi="Arial" w:cs="Arial"/>
          <w:sz w:val="22"/>
          <w:szCs w:val="22"/>
          <w:lang w:eastAsia="ar-SA"/>
        </w:rPr>
        <w:t>…..</w:t>
      </w:r>
      <w:r>
        <w:rPr>
          <w:rFonts w:ascii="Arial" w:hAnsi="Arial" w:cs="Arial"/>
          <w:sz w:val="22"/>
          <w:szCs w:val="22"/>
          <w:lang w:eastAsia="ar-SA"/>
        </w:rPr>
        <w:t>…</w:t>
      </w:r>
      <w:r w:rsidRPr="00C43E01">
        <w:rPr>
          <w:rFonts w:ascii="Arial" w:hAnsi="Arial" w:cs="Arial"/>
          <w:sz w:val="22"/>
          <w:szCs w:val="22"/>
          <w:lang w:eastAsia="ar-SA"/>
        </w:rPr>
        <w:t>…</w:t>
      </w:r>
    </w:p>
    <w:p w14:paraId="065A3BCD" w14:textId="2D32D178" w:rsidR="00C43E01" w:rsidRPr="00C43E01" w:rsidRDefault="00C43E01" w:rsidP="00743322">
      <w:pPr>
        <w:pStyle w:val="Akapitzlist"/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43E01">
        <w:rPr>
          <w:rFonts w:ascii="Arial" w:hAnsi="Arial" w:cs="Arial"/>
          <w:sz w:val="22"/>
          <w:szCs w:val="22"/>
          <w:lang w:eastAsia="ar-SA"/>
        </w:rPr>
        <w:t>Zawód wyuczony ……………………………………………........................</w:t>
      </w:r>
      <w:r>
        <w:rPr>
          <w:rFonts w:ascii="Arial" w:hAnsi="Arial" w:cs="Arial"/>
          <w:sz w:val="22"/>
          <w:szCs w:val="22"/>
          <w:lang w:eastAsia="ar-SA"/>
        </w:rPr>
        <w:t>...........</w:t>
      </w:r>
      <w:r w:rsidRPr="00C43E01">
        <w:rPr>
          <w:rFonts w:ascii="Arial" w:hAnsi="Arial" w:cs="Arial"/>
          <w:sz w:val="22"/>
          <w:szCs w:val="22"/>
          <w:lang w:eastAsia="ar-SA"/>
        </w:rPr>
        <w:t>.......</w:t>
      </w:r>
    </w:p>
    <w:p w14:paraId="4EB4D7BA" w14:textId="77777777" w:rsidR="00C43E01" w:rsidRPr="00C43E01" w:rsidRDefault="00C43E01" w:rsidP="00743322">
      <w:pPr>
        <w:pStyle w:val="Akapitzlist"/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43E01">
        <w:rPr>
          <w:rFonts w:ascii="Arial" w:hAnsi="Arial" w:cs="Arial"/>
          <w:sz w:val="22"/>
          <w:szCs w:val="22"/>
          <w:lang w:eastAsia="ar-SA"/>
        </w:rPr>
        <w:t>Zawód dodatkowy …………………………………………………………………….........</w:t>
      </w:r>
    </w:p>
    <w:p w14:paraId="0AC4D384" w14:textId="77777777" w:rsidR="00C43E01" w:rsidRPr="00C43E01" w:rsidRDefault="00C43E01" w:rsidP="00743322">
      <w:pPr>
        <w:pStyle w:val="Akapitzlist"/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43E01">
        <w:rPr>
          <w:rFonts w:ascii="Arial" w:hAnsi="Arial" w:cs="Arial"/>
          <w:sz w:val="22"/>
          <w:szCs w:val="22"/>
          <w:lang w:eastAsia="ar-SA"/>
        </w:rPr>
        <w:t>Zawód wykonywany najdłużej …………………………………………………………….</w:t>
      </w:r>
    </w:p>
    <w:p w14:paraId="1167EDF8" w14:textId="4E1203D1" w:rsidR="00C43E01" w:rsidRPr="00C43E01" w:rsidRDefault="00C43E01" w:rsidP="00743322">
      <w:pPr>
        <w:pStyle w:val="Akapitzlist"/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43E01">
        <w:rPr>
          <w:rFonts w:ascii="Arial" w:hAnsi="Arial" w:cs="Arial"/>
          <w:sz w:val="22"/>
          <w:szCs w:val="22"/>
          <w:lang w:eastAsia="ar-SA"/>
        </w:rPr>
        <w:t>Zawód wykonywany ostatnio ……………………………………………….……………..</w:t>
      </w:r>
    </w:p>
    <w:p w14:paraId="09F58BC3" w14:textId="2ED18642" w:rsidR="005F6545" w:rsidRPr="008F20D6" w:rsidRDefault="005F6545" w:rsidP="00743322">
      <w:pPr>
        <w:pStyle w:val="Akapitzlist"/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F20D6">
        <w:rPr>
          <w:rFonts w:ascii="Arial" w:hAnsi="Arial" w:cs="Arial"/>
          <w:sz w:val="22"/>
          <w:szCs w:val="22"/>
          <w:lang w:eastAsia="ar-SA"/>
        </w:rPr>
        <w:t>Czy wcześniej Pan/i prowadził/a działalność gospodarczą:</w:t>
      </w:r>
      <w:r w:rsidRPr="008F20D6">
        <w:rPr>
          <w:rFonts w:ascii="Arial" w:hAnsi="Arial" w:cs="Arial"/>
          <w:b/>
          <w:sz w:val="22"/>
          <w:szCs w:val="22"/>
          <w:lang w:eastAsia="ar-SA"/>
        </w:rPr>
        <w:t xml:space="preserve"> TAK</w:t>
      </w:r>
      <w:r w:rsidR="004665F9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8F20D6">
        <w:rPr>
          <w:rFonts w:ascii="Arial" w:hAnsi="Arial" w:cs="Arial"/>
          <w:b/>
          <w:sz w:val="22"/>
          <w:szCs w:val="22"/>
          <w:lang w:eastAsia="ar-SA"/>
        </w:rPr>
        <w:t>/</w:t>
      </w:r>
      <w:r w:rsidR="004665F9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8F20D6">
        <w:rPr>
          <w:rFonts w:ascii="Arial" w:hAnsi="Arial" w:cs="Arial"/>
          <w:b/>
          <w:sz w:val="22"/>
          <w:szCs w:val="22"/>
          <w:lang w:eastAsia="ar-SA"/>
        </w:rPr>
        <w:t xml:space="preserve">NIE </w:t>
      </w:r>
      <w:r w:rsidRPr="00B10A75">
        <w:rPr>
          <w:rFonts w:ascii="Arial" w:hAnsi="Arial" w:cs="Arial"/>
          <w:sz w:val="22"/>
          <w:szCs w:val="22"/>
          <w:lang w:eastAsia="ar-SA"/>
        </w:rPr>
        <w:t>(o</w:t>
      </w:r>
      <w:r w:rsidRPr="008F20D6">
        <w:rPr>
          <w:rFonts w:ascii="Arial" w:hAnsi="Arial" w:cs="Arial"/>
          <w:sz w:val="22"/>
          <w:szCs w:val="22"/>
          <w:lang w:eastAsia="ar-SA"/>
        </w:rPr>
        <w:t xml:space="preserve">dpowiednie zakreślić) </w:t>
      </w:r>
    </w:p>
    <w:p w14:paraId="2BFF6D14" w14:textId="77777777" w:rsidR="005F6545" w:rsidRPr="005F6545" w:rsidRDefault="005F6545" w:rsidP="00743322">
      <w:pPr>
        <w:tabs>
          <w:tab w:val="left" w:pos="360"/>
        </w:tabs>
        <w:suppressAutoHyphens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b/>
          <w:sz w:val="22"/>
          <w:szCs w:val="22"/>
          <w:lang w:eastAsia="ar-SA"/>
        </w:rPr>
        <w:tab/>
      </w:r>
      <w:r w:rsidRPr="005F6545">
        <w:rPr>
          <w:rFonts w:ascii="Arial" w:hAnsi="Arial" w:cs="Arial"/>
          <w:sz w:val="22"/>
          <w:szCs w:val="22"/>
          <w:lang w:eastAsia="ar-SA"/>
        </w:rPr>
        <w:t>W przypadku odpowiedzi twierdzącej, należy uzupełnić poniżej</w:t>
      </w:r>
      <w:r w:rsidRPr="005F6545">
        <w:rPr>
          <w:rFonts w:ascii="Arial" w:hAnsi="Arial" w:cs="Arial"/>
          <w:b/>
          <w:sz w:val="22"/>
          <w:szCs w:val="22"/>
          <w:lang w:eastAsia="ar-SA"/>
        </w:rPr>
        <w:t>:</w:t>
      </w:r>
    </w:p>
    <w:p w14:paraId="01086110" w14:textId="77777777" w:rsidR="005F6545" w:rsidRPr="005F6545" w:rsidRDefault="005F6545" w:rsidP="00743322">
      <w:pPr>
        <w:numPr>
          <w:ilvl w:val="0"/>
          <w:numId w:val="15"/>
        </w:numPr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Rodzaj prowadzonej działalności (PKD)……………………………………</w:t>
      </w:r>
    </w:p>
    <w:p w14:paraId="398054E7" w14:textId="30A766AA" w:rsidR="005F6545" w:rsidRPr="005F6545" w:rsidRDefault="005F6545" w:rsidP="00743322">
      <w:pPr>
        <w:numPr>
          <w:ilvl w:val="0"/>
          <w:numId w:val="15"/>
        </w:numPr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Okres …………………………</w:t>
      </w:r>
      <w:r w:rsidR="002C527C" w:rsidRPr="002C527C">
        <w:rPr>
          <w:rFonts w:ascii="Arial" w:hAnsi="Arial" w:cs="Arial"/>
          <w:sz w:val="22"/>
          <w:szCs w:val="22"/>
          <w:lang w:eastAsia="ar-SA"/>
        </w:rPr>
        <w:t>………………………………………………..</w:t>
      </w:r>
    </w:p>
    <w:p w14:paraId="0B45F8F4" w14:textId="0D8378A0" w:rsidR="005F6545" w:rsidRPr="005F6545" w:rsidRDefault="005F6545" w:rsidP="00743322">
      <w:pPr>
        <w:numPr>
          <w:ilvl w:val="0"/>
          <w:numId w:val="15"/>
        </w:numPr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Przyczyny zaprzestania działalności ……………………………….……………………………</w:t>
      </w:r>
    </w:p>
    <w:p w14:paraId="166C5381" w14:textId="7C38DC0E" w:rsidR="005F6545" w:rsidRPr="005F6545" w:rsidRDefault="005F6545" w:rsidP="00743322">
      <w:pPr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…………………………………………………………………………………………...……………</w:t>
      </w:r>
    </w:p>
    <w:p w14:paraId="54CC2B71" w14:textId="20358A7A" w:rsidR="005F6545" w:rsidRPr="005F6545" w:rsidRDefault="005F6545" w:rsidP="00743322">
      <w:pPr>
        <w:numPr>
          <w:ilvl w:val="0"/>
          <w:numId w:val="15"/>
        </w:numPr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Czy posiada Pan/Pani zaległości w US i ZUS w związku z prowadzoną wcześniej działalnością?</w:t>
      </w:r>
      <w:r w:rsidR="004665F9">
        <w:rPr>
          <w:rFonts w:ascii="Arial" w:hAnsi="Arial" w:cs="Arial"/>
          <w:sz w:val="22"/>
          <w:szCs w:val="22"/>
          <w:lang w:eastAsia="ar-SA"/>
        </w:rPr>
        <w:t>...............................</w:t>
      </w:r>
    </w:p>
    <w:p w14:paraId="47B470DE" w14:textId="51AFCEE4" w:rsidR="005F6545" w:rsidRPr="008F20D6" w:rsidRDefault="005F6545" w:rsidP="00743322">
      <w:pPr>
        <w:numPr>
          <w:ilvl w:val="0"/>
          <w:numId w:val="15"/>
        </w:numPr>
        <w:suppressAutoHyphens/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Czy ma Pan/Pani zawieszoną działalność gospodarczą?</w:t>
      </w:r>
      <w:r w:rsidR="002C527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F6545">
        <w:rPr>
          <w:rFonts w:ascii="Arial" w:hAnsi="Arial" w:cs="Arial"/>
          <w:sz w:val="22"/>
          <w:szCs w:val="22"/>
          <w:lang w:eastAsia="ar-SA"/>
        </w:rPr>
        <w:t>...................................</w:t>
      </w:r>
      <w:r w:rsidR="008F20D6">
        <w:rPr>
          <w:rFonts w:ascii="Arial" w:hAnsi="Arial" w:cs="Arial"/>
          <w:sz w:val="22"/>
          <w:szCs w:val="22"/>
          <w:lang w:eastAsia="ar-SA"/>
        </w:rPr>
        <w:t>..</w:t>
      </w:r>
      <w:r w:rsidRPr="005F6545">
        <w:rPr>
          <w:rFonts w:ascii="Arial" w:hAnsi="Arial" w:cs="Arial"/>
          <w:sz w:val="22"/>
          <w:szCs w:val="22"/>
          <w:lang w:eastAsia="ar-SA"/>
        </w:rPr>
        <w:t>...............</w:t>
      </w:r>
      <w:r w:rsidR="002C527C">
        <w:rPr>
          <w:rFonts w:ascii="Arial" w:hAnsi="Arial" w:cs="Arial"/>
          <w:sz w:val="22"/>
          <w:szCs w:val="22"/>
          <w:lang w:eastAsia="ar-SA"/>
        </w:rPr>
        <w:t>......</w:t>
      </w:r>
    </w:p>
    <w:p w14:paraId="6424DE18" w14:textId="593B4415" w:rsidR="008F20D6" w:rsidRDefault="008F20D6" w:rsidP="00743322">
      <w:pPr>
        <w:pStyle w:val="Akapitzlist"/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F20D6">
        <w:rPr>
          <w:rFonts w:ascii="Arial" w:hAnsi="Arial" w:cs="Arial"/>
          <w:sz w:val="22"/>
          <w:szCs w:val="22"/>
          <w:lang w:eastAsia="ar-SA"/>
        </w:rPr>
        <w:t>Stan cywilny…………………………………………………………………….……………………</w:t>
      </w:r>
      <w:r>
        <w:rPr>
          <w:rFonts w:ascii="Arial" w:hAnsi="Arial" w:cs="Arial"/>
          <w:sz w:val="22"/>
          <w:szCs w:val="22"/>
          <w:lang w:eastAsia="ar-SA"/>
        </w:rPr>
        <w:t>…</w:t>
      </w:r>
      <w:r w:rsidRPr="008F20D6">
        <w:rPr>
          <w:rFonts w:ascii="Arial" w:hAnsi="Arial" w:cs="Arial"/>
          <w:sz w:val="22"/>
          <w:szCs w:val="22"/>
          <w:lang w:eastAsia="ar-SA"/>
        </w:rPr>
        <w:t>.……</w:t>
      </w:r>
    </w:p>
    <w:p w14:paraId="781B9758" w14:textId="65FD31DA" w:rsidR="008F20D6" w:rsidRDefault="008F20D6" w:rsidP="00743322">
      <w:pPr>
        <w:pStyle w:val="Akapitzlist"/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Ustrój majątkowy w przypadku małżeństwa (wspólność, rozdzielność) ………………………………</w:t>
      </w:r>
    </w:p>
    <w:p w14:paraId="177B7214" w14:textId="3F428D3E" w:rsidR="008F20D6" w:rsidRDefault="00514449" w:rsidP="00743322">
      <w:pPr>
        <w:pStyle w:val="Akapitzlist"/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Informacja o dochodach współmałżonka</w:t>
      </w:r>
      <w:r w:rsidR="008F20D6">
        <w:rPr>
          <w:rFonts w:ascii="Arial" w:hAnsi="Arial" w:cs="Arial"/>
          <w:sz w:val="22"/>
          <w:szCs w:val="22"/>
          <w:lang w:eastAsia="ar-SA"/>
        </w:rPr>
        <w:t>: Czy współmałżonek uzyskuje dochody? …………………</w:t>
      </w:r>
    </w:p>
    <w:p w14:paraId="738F696C" w14:textId="1A77B1FD" w:rsidR="008F20D6" w:rsidRDefault="00514449" w:rsidP="00743322">
      <w:pPr>
        <w:pStyle w:val="Akapitzlist"/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Źródło</w:t>
      </w:r>
      <w:r w:rsidR="008F20D6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dochodów: ……………………………………..</w:t>
      </w:r>
    </w:p>
    <w:p w14:paraId="35759F3B" w14:textId="3B85050E" w:rsidR="00514449" w:rsidRPr="00514449" w:rsidRDefault="00514449" w:rsidP="00743322">
      <w:pPr>
        <w:pStyle w:val="Akapitzlist"/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Liczba osób w gospodarstwie domowym: …………..</w:t>
      </w:r>
    </w:p>
    <w:p w14:paraId="705AD5C1" w14:textId="00886FD4" w:rsidR="005F6545" w:rsidRPr="00514449" w:rsidRDefault="005F6545" w:rsidP="00743322">
      <w:pPr>
        <w:pStyle w:val="Akapitzlist"/>
        <w:numPr>
          <w:ilvl w:val="0"/>
          <w:numId w:val="18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14449">
        <w:rPr>
          <w:rFonts w:ascii="Arial" w:hAnsi="Arial" w:cs="Arial"/>
          <w:sz w:val="22"/>
          <w:szCs w:val="22"/>
          <w:lang w:eastAsia="ar-SA"/>
        </w:rPr>
        <w:t>Sytuacja przed zarejestrowaniem w PUP?</w:t>
      </w:r>
    </w:p>
    <w:p w14:paraId="67C73689" w14:textId="379B654C" w:rsidR="005F6545" w:rsidRPr="005F6545" w:rsidRDefault="005F6545" w:rsidP="00743322">
      <w:pPr>
        <w:numPr>
          <w:ilvl w:val="0"/>
          <w:numId w:val="25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Pracowałem</w:t>
      </w:r>
      <w:r w:rsidR="00743322">
        <w:rPr>
          <w:rFonts w:ascii="Arial" w:hAnsi="Arial" w:cs="Arial"/>
          <w:sz w:val="22"/>
          <w:szCs w:val="22"/>
          <w:lang w:eastAsia="ar-SA"/>
        </w:rPr>
        <w:t>/</w:t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am: </w:t>
      </w:r>
      <w:r w:rsidR="00743322">
        <w:rPr>
          <w:rFonts w:ascii="Arial" w:hAnsi="Arial" w:cs="Arial"/>
          <w:sz w:val="22"/>
          <w:szCs w:val="22"/>
          <w:lang w:eastAsia="ar-SA"/>
        </w:rPr>
        <w:t>(</w:t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gdzie i do kiedy, </w:t>
      </w:r>
      <w:r w:rsidRPr="000F39F2">
        <w:rPr>
          <w:rFonts w:ascii="Arial" w:hAnsi="Arial" w:cs="Arial"/>
          <w:sz w:val="22"/>
          <w:szCs w:val="22"/>
          <w:lang w:eastAsia="ar-SA"/>
        </w:rPr>
        <w:t>powód zwolnienia</w:t>
      </w:r>
      <w:r w:rsidR="00743322" w:rsidRPr="000F39F2">
        <w:rPr>
          <w:rFonts w:ascii="Arial" w:hAnsi="Arial" w:cs="Arial"/>
          <w:sz w:val="22"/>
          <w:szCs w:val="22"/>
          <w:lang w:eastAsia="ar-SA"/>
        </w:rPr>
        <w:t>)</w:t>
      </w:r>
      <w:r w:rsidRPr="000F39F2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……………………………………..……….</w:t>
      </w:r>
    </w:p>
    <w:p w14:paraId="6084157C" w14:textId="31A93CD3" w:rsidR="005F6545" w:rsidRPr="005F6545" w:rsidRDefault="005F6545" w:rsidP="00743322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………………………………………………………………………………………………….…..……</w:t>
      </w:r>
      <w:r w:rsidR="002C527C">
        <w:rPr>
          <w:rFonts w:ascii="Arial" w:hAnsi="Arial" w:cs="Arial"/>
          <w:sz w:val="22"/>
          <w:szCs w:val="22"/>
          <w:lang w:eastAsia="ar-SA"/>
        </w:rPr>
        <w:t>….</w:t>
      </w:r>
      <w:r w:rsidRPr="005F6545">
        <w:rPr>
          <w:rFonts w:ascii="Arial" w:hAnsi="Arial" w:cs="Arial"/>
          <w:sz w:val="22"/>
          <w:szCs w:val="22"/>
          <w:lang w:eastAsia="ar-SA"/>
        </w:rPr>
        <w:t>…</w:t>
      </w:r>
    </w:p>
    <w:p w14:paraId="46392F95" w14:textId="0363ECF2" w:rsidR="005F6545" w:rsidRPr="005F6545" w:rsidRDefault="005F6545" w:rsidP="00743322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2C527C">
        <w:rPr>
          <w:rFonts w:ascii="Arial" w:hAnsi="Arial" w:cs="Arial"/>
          <w:sz w:val="22"/>
          <w:szCs w:val="22"/>
          <w:lang w:eastAsia="ar-SA"/>
        </w:rPr>
        <w:t>….</w:t>
      </w:r>
      <w:r w:rsidRPr="005F6545">
        <w:rPr>
          <w:rFonts w:ascii="Arial" w:hAnsi="Arial" w:cs="Arial"/>
          <w:sz w:val="22"/>
          <w:szCs w:val="22"/>
          <w:lang w:eastAsia="ar-SA"/>
        </w:rPr>
        <w:t>……..…</w:t>
      </w:r>
      <w:r w:rsidR="00743322">
        <w:rPr>
          <w:rFonts w:ascii="Arial" w:hAnsi="Arial" w:cs="Arial"/>
          <w:sz w:val="22"/>
          <w:szCs w:val="22"/>
          <w:lang w:eastAsia="ar-SA"/>
        </w:rPr>
        <w:t>.</w:t>
      </w:r>
      <w:r w:rsidRPr="005F6545">
        <w:rPr>
          <w:rFonts w:ascii="Arial" w:hAnsi="Arial" w:cs="Arial"/>
          <w:sz w:val="22"/>
          <w:szCs w:val="22"/>
          <w:lang w:eastAsia="ar-SA"/>
        </w:rPr>
        <w:t>…</w:t>
      </w:r>
    </w:p>
    <w:p w14:paraId="191294DC" w14:textId="698AA334" w:rsidR="005F6545" w:rsidRPr="005F6545" w:rsidRDefault="005F6545" w:rsidP="00743322">
      <w:pPr>
        <w:numPr>
          <w:ilvl w:val="0"/>
          <w:numId w:val="2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Byłem za granicą</w:t>
      </w:r>
      <w:r w:rsidR="00C43E01">
        <w:rPr>
          <w:rFonts w:ascii="Arial" w:hAnsi="Arial" w:cs="Arial"/>
          <w:sz w:val="22"/>
          <w:szCs w:val="22"/>
          <w:lang w:eastAsia="ar-SA"/>
        </w:rPr>
        <w:t xml:space="preserve"> w celach zarobkowych</w:t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: </w:t>
      </w:r>
      <w:r w:rsidR="00743322">
        <w:rPr>
          <w:rFonts w:ascii="Arial" w:hAnsi="Arial" w:cs="Arial"/>
          <w:sz w:val="22"/>
          <w:szCs w:val="22"/>
          <w:lang w:eastAsia="ar-SA"/>
        </w:rPr>
        <w:t>(</w:t>
      </w:r>
      <w:r w:rsidRPr="005F6545">
        <w:rPr>
          <w:rFonts w:ascii="Arial" w:hAnsi="Arial" w:cs="Arial"/>
          <w:sz w:val="22"/>
          <w:szCs w:val="22"/>
          <w:lang w:eastAsia="ar-SA"/>
        </w:rPr>
        <w:t>jak długo</w:t>
      </w:r>
      <w:r w:rsidR="00743322">
        <w:rPr>
          <w:rFonts w:ascii="Arial" w:hAnsi="Arial" w:cs="Arial"/>
          <w:sz w:val="22"/>
          <w:szCs w:val="22"/>
          <w:lang w:eastAsia="ar-SA"/>
        </w:rPr>
        <w:t>, do kiedy)</w:t>
      </w: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</w:t>
      </w:r>
      <w:r w:rsidR="00743322">
        <w:rPr>
          <w:rFonts w:ascii="Arial" w:hAnsi="Arial" w:cs="Arial"/>
          <w:sz w:val="22"/>
          <w:szCs w:val="22"/>
          <w:lang w:eastAsia="ar-SA"/>
        </w:rPr>
        <w:t>……</w:t>
      </w:r>
      <w:r w:rsidR="00C43E01">
        <w:rPr>
          <w:rFonts w:ascii="Arial" w:hAnsi="Arial" w:cs="Arial"/>
          <w:sz w:val="22"/>
          <w:szCs w:val="22"/>
          <w:lang w:eastAsia="ar-SA"/>
        </w:rPr>
        <w:t>…</w:t>
      </w:r>
    </w:p>
    <w:p w14:paraId="687B4FD5" w14:textId="06D9EFEC" w:rsidR="002C527C" w:rsidRDefault="005F6545" w:rsidP="00743322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………………………………………………………………………………………………….</w:t>
      </w:r>
      <w:r w:rsidR="00514449">
        <w:rPr>
          <w:rFonts w:ascii="Arial" w:hAnsi="Arial" w:cs="Arial"/>
          <w:sz w:val="22"/>
          <w:szCs w:val="22"/>
          <w:lang w:eastAsia="ar-SA"/>
        </w:rPr>
        <w:t>.</w:t>
      </w:r>
      <w:r w:rsidRPr="005F6545">
        <w:rPr>
          <w:rFonts w:ascii="Arial" w:hAnsi="Arial" w:cs="Arial"/>
          <w:sz w:val="22"/>
          <w:szCs w:val="22"/>
          <w:lang w:eastAsia="ar-SA"/>
        </w:rPr>
        <w:t>…</w:t>
      </w:r>
      <w:r w:rsidR="002C527C">
        <w:rPr>
          <w:rFonts w:ascii="Arial" w:hAnsi="Arial" w:cs="Arial"/>
          <w:sz w:val="22"/>
          <w:szCs w:val="22"/>
          <w:lang w:eastAsia="ar-SA"/>
        </w:rPr>
        <w:t>…</w:t>
      </w:r>
      <w:r w:rsidRPr="005F6545">
        <w:rPr>
          <w:rFonts w:ascii="Arial" w:hAnsi="Arial" w:cs="Arial"/>
          <w:sz w:val="22"/>
          <w:szCs w:val="22"/>
          <w:lang w:eastAsia="ar-SA"/>
        </w:rPr>
        <w:t>…..……</w:t>
      </w:r>
    </w:p>
    <w:p w14:paraId="13F2791C" w14:textId="77777777" w:rsidR="005F6545" w:rsidRDefault="005F6545" w:rsidP="004665F9">
      <w:pPr>
        <w:keepNext/>
        <w:numPr>
          <w:ilvl w:val="2"/>
          <w:numId w:val="0"/>
        </w:numPr>
        <w:tabs>
          <w:tab w:val="num" w:pos="0"/>
          <w:tab w:val="left" w:pos="360"/>
        </w:tabs>
        <w:suppressAutoHyphens/>
        <w:spacing w:line="276" w:lineRule="auto"/>
        <w:jc w:val="both"/>
        <w:outlineLvl w:val="2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5F6545">
        <w:rPr>
          <w:rFonts w:ascii="Arial" w:hAnsi="Arial" w:cs="Arial"/>
          <w:b/>
          <w:bCs/>
          <w:iCs/>
          <w:lang w:eastAsia="ar-SA"/>
        </w:rPr>
        <w:lastRenderedPageBreak/>
        <w:t xml:space="preserve">II. </w:t>
      </w:r>
      <w:r w:rsidRPr="005F6545">
        <w:rPr>
          <w:rFonts w:ascii="Arial" w:hAnsi="Arial" w:cs="Arial"/>
          <w:b/>
          <w:bCs/>
          <w:iCs/>
          <w:sz w:val="22"/>
          <w:szCs w:val="22"/>
          <w:lang w:eastAsia="ar-SA"/>
        </w:rPr>
        <w:t>OPIS PROJEKTOWANEGO PRZEDSIĘWZIĘCIA</w:t>
      </w:r>
    </w:p>
    <w:p w14:paraId="6C140BB8" w14:textId="77777777" w:rsidR="005E6025" w:rsidRPr="005F6545" w:rsidRDefault="005E6025" w:rsidP="00323872">
      <w:pPr>
        <w:keepNext/>
        <w:numPr>
          <w:ilvl w:val="2"/>
          <w:numId w:val="0"/>
        </w:numPr>
        <w:tabs>
          <w:tab w:val="num" w:pos="0"/>
          <w:tab w:val="left" w:pos="360"/>
        </w:tabs>
        <w:suppressAutoHyphens/>
        <w:spacing w:line="276" w:lineRule="auto"/>
        <w:ind w:left="360" w:hanging="360"/>
        <w:jc w:val="both"/>
        <w:outlineLvl w:val="2"/>
        <w:rPr>
          <w:rFonts w:ascii="Arial" w:hAnsi="Arial" w:cs="Arial"/>
          <w:b/>
          <w:bCs/>
          <w:iCs/>
          <w:sz w:val="22"/>
          <w:szCs w:val="22"/>
          <w:lang w:eastAsia="ar-SA"/>
        </w:rPr>
      </w:pPr>
    </w:p>
    <w:p w14:paraId="58EF089D" w14:textId="743188CD" w:rsidR="00940522" w:rsidRDefault="005F6545" w:rsidP="0059133C">
      <w:pPr>
        <w:suppressAutoHyphens/>
        <w:spacing w:line="360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 xml:space="preserve">Wnioskuję o przyznanie </w:t>
      </w:r>
      <w:r w:rsidR="00432070">
        <w:rPr>
          <w:rFonts w:ascii="Arial" w:hAnsi="Arial" w:cs="Arial"/>
          <w:sz w:val="22"/>
          <w:szCs w:val="22"/>
          <w:lang w:eastAsia="ar-SA"/>
        </w:rPr>
        <w:t>ze</w:t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 środków </w:t>
      </w:r>
      <w:r w:rsidR="00940522">
        <w:rPr>
          <w:rFonts w:ascii="Arial" w:hAnsi="Arial" w:cs="Arial"/>
          <w:sz w:val="22"/>
          <w:szCs w:val="22"/>
          <w:lang w:eastAsia="ar-SA"/>
        </w:rPr>
        <w:t xml:space="preserve">Funduszu Pracy </w:t>
      </w:r>
      <w:r w:rsidR="00432070">
        <w:rPr>
          <w:rFonts w:ascii="Arial" w:hAnsi="Arial" w:cs="Arial"/>
          <w:sz w:val="22"/>
          <w:szCs w:val="22"/>
          <w:lang w:eastAsia="ar-SA"/>
        </w:rPr>
        <w:t>dofinansowania</w:t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 podjęci</w:t>
      </w:r>
      <w:r w:rsidR="00432070">
        <w:rPr>
          <w:rFonts w:ascii="Arial" w:hAnsi="Arial" w:cs="Arial"/>
          <w:sz w:val="22"/>
          <w:szCs w:val="22"/>
          <w:lang w:eastAsia="ar-SA"/>
        </w:rPr>
        <w:t>a</w:t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 działalności gospodarczej:</w:t>
      </w:r>
      <w:r w:rsidR="00323872" w:rsidRPr="00323872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F6545">
        <w:rPr>
          <w:rFonts w:ascii="Arial" w:hAnsi="Arial" w:cs="Arial"/>
          <w:sz w:val="22"/>
          <w:szCs w:val="22"/>
          <w:lang w:eastAsia="ar-SA"/>
        </w:rPr>
        <w:t>w kwocie brutto</w:t>
      </w:r>
      <w:r w:rsidRPr="00323872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1"/>
      </w:r>
      <w:r w:rsidR="00323872">
        <w:rPr>
          <w:rFonts w:ascii="Arial" w:hAnsi="Arial" w:cs="Arial"/>
          <w:sz w:val="22"/>
          <w:szCs w:val="22"/>
          <w:lang w:eastAsia="ar-SA"/>
        </w:rPr>
        <w:t xml:space="preserve">: </w:t>
      </w:r>
      <w:r w:rsidR="00323872" w:rsidRPr="00323872">
        <w:rPr>
          <w:rFonts w:ascii="Arial" w:hAnsi="Arial" w:cs="Arial"/>
          <w:sz w:val="22"/>
          <w:szCs w:val="22"/>
          <w:lang w:eastAsia="ar-SA"/>
        </w:rPr>
        <w:t>……..</w:t>
      </w:r>
      <w:r w:rsidRPr="005F6545">
        <w:rPr>
          <w:rFonts w:ascii="Arial" w:hAnsi="Arial" w:cs="Arial"/>
          <w:sz w:val="22"/>
          <w:szCs w:val="22"/>
          <w:lang w:eastAsia="ar-SA"/>
        </w:rPr>
        <w:t>……………………</w:t>
      </w:r>
      <w:r w:rsidR="00323872" w:rsidRPr="00323872">
        <w:rPr>
          <w:rFonts w:ascii="Arial" w:hAnsi="Arial" w:cs="Arial"/>
          <w:sz w:val="22"/>
          <w:szCs w:val="22"/>
          <w:lang w:eastAsia="ar-SA"/>
        </w:rPr>
        <w:t>…</w:t>
      </w:r>
      <w:r w:rsidR="00323872">
        <w:rPr>
          <w:rFonts w:ascii="Arial" w:hAnsi="Arial" w:cs="Arial"/>
          <w:sz w:val="22"/>
          <w:szCs w:val="22"/>
          <w:lang w:eastAsia="ar-SA"/>
        </w:rPr>
        <w:t xml:space="preserve">zł. </w:t>
      </w:r>
    </w:p>
    <w:p w14:paraId="08589F14" w14:textId="6FD53757" w:rsidR="005F6545" w:rsidRPr="00B62446" w:rsidRDefault="00B62446" w:rsidP="0059133C">
      <w:p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ab/>
      </w:r>
      <w:r w:rsidR="005F6545" w:rsidRPr="00B62446">
        <w:rPr>
          <w:rFonts w:ascii="Arial" w:hAnsi="Arial" w:cs="Arial"/>
          <w:b/>
          <w:sz w:val="16"/>
          <w:szCs w:val="16"/>
          <w:lang w:eastAsia="ar-SA"/>
        </w:rPr>
        <w:t xml:space="preserve"> </w:t>
      </w:r>
      <w:r w:rsidRPr="00B62446">
        <w:rPr>
          <w:rFonts w:ascii="Arial" w:hAnsi="Arial" w:cs="Arial"/>
          <w:b/>
          <w:lang w:eastAsia="ar-SA"/>
        </w:rPr>
        <w:t xml:space="preserve">UWAGA: </w:t>
      </w:r>
      <w:r w:rsidR="005F6545" w:rsidRPr="00B62446">
        <w:rPr>
          <w:rFonts w:ascii="Arial" w:hAnsi="Arial" w:cs="Arial"/>
          <w:b/>
          <w:lang w:eastAsia="ar-SA"/>
        </w:rPr>
        <w:t>Wnioskowana kwota musi wynikać ze specyfikacji wydatków w pkt. IV</w:t>
      </w:r>
      <w:r w:rsidR="005E2D0A" w:rsidRPr="00B62446">
        <w:rPr>
          <w:rFonts w:ascii="Arial" w:hAnsi="Arial" w:cs="Arial"/>
          <w:b/>
          <w:lang w:eastAsia="ar-SA"/>
        </w:rPr>
        <w:t xml:space="preserve"> </w:t>
      </w:r>
      <w:r w:rsidR="005E2D0A" w:rsidRPr="00B62446">
        <w:rPr>
          <w:rFonts w:ascii="Arial" w:hAnsi="Arial" w:cs="Arial"/>
          <w:lang w:eastAsia="ar-SA"/>
        </w:rPr>
        <w:t xml:space="preserve">(strona </w:t>
      </w:r>
      <w:r w:rsidR="009221BC">
        <w:rPr>
          <w:rFonts w:ascii="Arial" w:hAnsi="Arial" w:cs="Arial"/>
          <w:lang w:eastAsia="ar-SA"/>
        </w:rPr>
        <w:t>8</w:t>
      </w:r>
      <w:r w:rsidR="005E2D0A" w:rsidRPr="00B62446">
        <w:rPr>
          <w:rFonts w:ascii="Arial" w:hAnsi="Arial" w:cs="Arial"/>
          <w:lang w:eastAsia="ar-SA"/>
        </w:rPr>
        <w:t xml:space="preserve"> wniosku)</w:t>
      </w:r>
      <w:r w:rsidR="005327FB">
        <w:rPr>
          <w:rFonts w:ascii="Arial" w:hAnsi="Arial" w:cs="Arial"/>
          <w:lang w:eastAsia="ar-SA"/>
        </w:rPr>
        <w:t>.</w:t>
      </w:r>
    </w:p>
    <w:p w14:paraId="0E977CF4" w14:textId="77777777" w:rsidR="00B62446" w:rsidRPr="00432070" w:rsidRDefault="00B62446" w:rsidP="0059133C">
      <w:pPr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4ADB6A5A" w14:textId="389A3C69" w:rsidR="005F6545" w:rsidRPr="00323872" w:rsidRDefault="005F6545" w:rsidP="0059133C">
      <w:pPr>
        <w:numPr>
          <w:ilvl w:val="0"/>
          <w:numId w:val="31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 xml:space="preserve">Rodzaj podejmowanej działalności: </w:t>
      </w:r>
      <w:r w:rsidR="00323872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………………………………………………………………..</w:t>
      </w:r>
      <w:r w:rsidR="00323872" w:rsidRPr="00323872">
        <w:rPr>
          <w:rFonts w:ascii="Arial" w:hAnsi="Arial" w:cs="Arial"/>
          <w:sz w:val="22"/>
          <w:szCs w:val="22"/>
          <w:lang w:eastAsia="ar-SA"/>
        </w:rPr>
        <w:t>………</w:t>
      </w:r>
      <w:r w:rsidR="00323872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  <w:r w:rsidR="00323872">
        <w:rPr>
          <w:rFonts w:ascii="Arial" w:hAnsi="Arial" w:cs="Arial"/>
          <w:sz w:val="22"/>
          <w:szCs w:val="22"/>
          <w:lang w:eastAsia="ar-SA"/>
        </w:rPr>
        <w:t>…</w:t>
      </w:r>
      <w:r w:rsidRPr="005F6545">
        <w:rPr>
          <w:rFonts w:ascii="Arial" w:hAnsi="Arial" w:cs="Arial"/>
          <w:sz w:val="22"/>
          <w:szCs w:val="22"/>
          <w:lang w:eastAsia="ar-SA"/>
        </w:rPr>
        <w:t>…………………</w:t>
      </w:r>
    </w:p>
    <w:p w14:paraId="0F84A603" w14:textId="177CB96A" w:rsidR="00323872" w:rsidRPr="005F6545" w:rsidRDefault="00323872" w:rsidP="00940522">
      <w:pPr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23872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6EFEC7C" w14:textId="77777777" w:rsidR="00B76567" w:rsidRPr="00B76567" w:rsidRDefault="005F6545" w:rsidP="00940522">
      <w:pPr>
        <w:numPr>
          <w:ilvl w:val="0"/>
          <w:numId w:val="31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Symbol podklasy rodzaju działalności określony zgodnie z Polską Klasyfikacja Działalności</w:t>
      </w:r>
    </w:p>
    <w:p w14:paraId="5E8BDF5A" w14:textId="5F89E6F4" w:rsidR="005F6545" w:rsidRPr="005F6545" w:rsidRDefault="00B76567" w:rsidP="00B76567">
      <w:p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="005F6545" w:rsidRPr="005F6545">
        <w:rPr>
          <w:rFonts w:ascii="Arial" w:hAnsi="Arial" w:cs="Arial"/>
          <w:sz w:val="22"/>
          <w:szCs w:val="22"/>
          <w:lang w:eastAsia="ar-SA"/>
        </w:rPr>
        <w:t>(PKD</w:t>
      </w:r>
      <w:r>
        <w:rPr>
          <w:rFonts w:ascii="Arial" w:hAnsi="Arial" w:cs="Arial"/>
          <w:sz w:val="22"/>
          <w:szCs w:val="22"/>
          <w:lang w:eastAsia="ar-SA"/>
        </w:rPr>
        <w:t xml:space="preserve"> 2025</w:t>
      </w:r>
      <w:r w:rsidR="005F6545" w:rsidRPr="005F6545">
        <w:rPr>
          <w:rFonts w:ascii="Arial" w:hAnsi="Arial" w:cs="Arial"/>
          <w:sz w:val="22"/>
          <w:szCs w:val="22"/>
          <w:lang w:eastAsia="ar-SA"/>
        </w:rPr>
        <w:t>) Działalność przeważająca (główna):</w:t>
      </w:r>
      <w:r w:rsidR="00323872" w:rsidRPr="00323872">
        <w:rPr>
          <w:rFonts w:ascii="Arial" w:hAnsi="Arial" w:cs="Arial"/>
          <w:sz w:val="22"/>
          <w:szCs w:val="22"/>
          <w:lang w:eastAsia="ar-SA"/>
        </w:rPr>
        <w:t xml:space="preserve"> ………………</w:t>
      </w:r>
    </w:p>
    <w:p w14:paraId="370465AC" w14:textId="1B50CFF8" w:rsidR="005F6545" w:rsidRPr="005F6545" w:rsidRDefault="005F6545" w:rsidP="00940522">
      <w:pPr>
        <w:suppressAutoHyphens/>
        <w:spacing w:line="360" w:lineRule="auto"/>
        <w:ind w:firstLine="360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Dodatkowe kody PKD niezbędne do prowadzenia działalności (max. 5) ……………</w:t>
      </w:r>
      <w:r w:rsidR="00323872">
        <w:rPr>
          <w:rFonts w:ascii="Arial" w:hAnsi="Arial" w:cs="Arial"/>
          <w:sz w:val="22"/>
          <w:szCs w:val="22"/>
          <w:lang w:eastAsia="ar-SA"/>
        </w:rPr>
        <w:t>…….</w:t>
      </w:r>
      <w:r w:rsidRPr="005F6545">
        <w:rPr>
          <w:rFonts w:ascii="Arial" w:hAnsi="Arial" w:cs="Arial"/>
          <w:sz w:val="22"/>
          <w:szCs w:val="22"/>
          <w:lang w:eastAsia="ar-SA"/>
        </w:rPr>
        <w:t>……</w:t>
      </w:r>
      <w:r w:rsidR="00323872">
        <w:rPr>
          <w:rFonts w:ascii="Arial" w:hAnsi="Arial" w:cs="Arial"/>
          <w:sz w:val="22"/>
          <w:szCs w:val="22"/>
          <w:lang w:eastAsia="ar-SA"/>
        </w:rPr>
        <w:t>…….</w:t>
      </w:r>
    </w:p>
    <w:p w14:paraId="3EBD597E" w14:textId="57DE7D33" w:rsidR="005F6545" w:rsidRPr="005F6545" w:rsidRDefault="005F6545" w:rsidP="00940522">
      <w:pPr>
        <w:suppressAutoHyphens/>
        <w:spacing w:line="360" w:lineRule="auto"/>
        <w:ind w:firstLine="360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</w:t>
      </w:r>
      <w:r w:rsidR="00323872">
        <w:rPr>
          <w:rFonts w:ascii="Arial" w:hAnsi="Arial" w:cs="Arial"/>
          <w:sz w:val="22"/>
          <w:szCs w:val="22"/>
          <w:lang w:eastAsia="ar-SA"/>
        </w:rPr>
        <w:t>....</w:t>
      </w:r>
    </w:p>
    <w:p w14:paraId="011F00BB" w14:textId="37A64998" w:rsidR="005F6545" w:rsidRPr="00B62446" w:rsidRDefault="005F6545" w:rsidP="00940522">
      <w:pPr>
        <w:suppressAutoHyphens/>
        <w:spacing w:line="360" w:lineRule="auto"/>
        <w:ind w:left="360"/>
        <w:jc w:val="both"/>
        <w:rPr>
          <w:rFonts w:ascii="Arial" w:hAnsi="Arial" w:cs="Arial"/>
          <w:b/>
          <w:lang w:eastAsia="ar-SA"/>
        </w:rPr>
      </w:pPr>
      <w:r w:rsidRPr="00B62446">
        <w:rPr>
          <w:rFonts w:ascii="Arial" w:hAnsi="Arial" w:cs="Arial"/>
          <w:b/>
          <w:lang w:eastAsia="ar-SA"/>
        </w:rPr>
        <w:t>UWAGA: W trakcie trwania umowy nie można modyfikować kodów w CEIDG bez poinformowania i</w:t>
      </w:r>
      <w:r w:rsidR="00B76567">
        <w:rPr>
          <w:rFonts w:ascii="Arial" w:hAnsi="Arial" w:cs="Arial"/>
          <w:b/>
          <w:lang w:eastAsia="ar-SA"/>
        </w:rPr>
        <w:t> </w:t>
      </w:r>
      <w:r w:rsidRPr="00B62446">
        <w:rPr>
          <w:rFonts w:ascii="Arial" w:hAnsi="Arial" w:cs="Arial"/>
          <w:b/>
          <w:lang w:eastAsia="ar-SA"/>
        </w:rPr>
        <w:t>zgody Urzędu.</w:t>
      </w:r>
    </w:p>
    <w:p w14:paraId="1D6BC420" w14:textId="486E1062" w:rsidR="005F6545" w:rsidRPr="00B62446" w:rsidRDefault="005F6545" w:rsidP="00940522">
      <w:pPr>
        <w:numPr>
          <w:ilvl w:val="0"/>
          <w:numId w:val="31"/>
        </w:numPr>
        <w:suppressAutoHyphens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Przypuszczalny termin rozpoczęcia działalności gospodarczej: ……..…………</w:t>
      </w:r>
      <w:r w:rsidR="00323872">
        <w:rPr>
          <w:rFonts w:ascii="Arial" w:hAnsi="Arial" w:cs="Arial"/>
          <w:sz w:val="22"/>
          <w:szCs w:val="22"/>
          <w:lang w:eastAsia="ar-SA"/>
        </w:rPr>
        <w:t>….</w:t>
      </w:r>
      <w:r w:rsidRPr="005F6545">
        <w:rPr>
          <w:rFonts w:ascii="Arial" w:hAnsi="Arial" w:cs="Arial"/>
          <w:sz w:val="22"/>
          <w:szCs w:val="22"/>
          <w:lang w:eastAsia="ar-SA"/>
        </w:rPr>
        <w:t>…………</w:t>
      </w:r>
      <w:r w:rsidR="00323872">
        <w:rPr>
          <w:rFonts w:ascii="Arial" w:hAnsi="Arial" w:cs="Arial"/>
          <w:sz w:val="22"/>
          <w:szCs w:val="22"/>
          <w:lang w:eastAsia="ar-SA"/>
        </w:rPr>
        <w:t>………</w:t>
      </w:r>
    </w:p>
    <w:p w14:paraId="64975007" w14:textId="3B67584F" w:rsidR="00B62446" w:rsidRPr="005F6545" w:rsidRDefault="00B62446" w:rsidP="00940522">
      <w:pPr>
        <w:numPr>
          <w:ilvl w:val="0"/>
          <w:numId w:val="31"/>
        </w:numPr>
        <w:suppressAutoHyphens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Przewidywany okres wykonywania działalności gospodarczej po wymaganym </w:t>
      </w:r>
      <w:r w:rsidR="0059133C">
        <w:rPr>
          <w:rFonts w:ascii="Arial" w:hAnsi="Arial" w:cs="Arial"/>
          <w:sz w:val="22"/>
          <w:szCs w:val="22"/>
          <w:lang w:eastAsia="ar-SA"/>
        </w:rPr>
        <w:t xml:space="preserve">okresie przewidzianym </w:t>
      </w:r>
      <w:r>
        <w:rPr>
          <w:rFonts w:ascii="Arial" w:hAnsi="Arial" w:cs="Arial"/>
          <w:sz w:val="22"/>
          <w:szCs w:val="22"/>
          <w:lang w:eastAsia="ar-SA"/>
        </w:rPr>
        <w:t>w u</w:t>
      </w:r>
      <w:r w:rsidR="0059133C">
        <w:rPr>
          <w:rFonts w:ascii="Arial" w:hAnsi="Arial" w:cs="Arial"/>
          <w:sz w:val="22"/>
          <w:szCs w:val="22"/>
          <w:lang w:eastAsia="ar-SA"/>
        </w:rPr>
        <w:t>mowie</w:t>
      </w:r>
      <w:r>
        <w:rPr>
          <w:rFonts w:ascii="Arial" w:hAnsi="Arial" w:cs="Arial"/>
          <w:sz w:val="22"/>
          <w:szCs w:val="22"/>
          <w:lang w:eastAsia="ar-SA"/>
        </w:rPr>
        <w:t xml:space="preserve">? </w:t>
      </w:r>
      <w:r w:rsidR="0059133C">
        <w:rPr>
          <w:rFonts w:ascii="Arial" w:hAnsi="Arial" w:cs="Arial"/>
          <w:sz w:val="22"/>
          <w:szCs w:val="22"/>
          <w:lang w:eastAsia="ar-SA"/>
        </w:rPr>
        <w:t>………………………….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</w:t>
      </w:r>
      <w:r w:rsidR="00B76567">
        <w:rPr>
          <w:rFonts w:ascii="Arial" w:hAnsi="Arial" w:cs="Arial"/>
          <w:sz w:val="22"/>
          <w:szCs w:val="22"/>
          <w:lang w:eastAsia="ar-SA"/>
        </w:rPr>
        <w:t>………………………….</w:t>
      </w:r>
    </w:p>
    <w:p w14:paraId="4A4FD053" w14:textId="1BB01A4E" w:rsidR="005F6545" w:rsidRPr="005F6545" w:rsidRDefault="005F6545" w:rsidP="00940522">
      <w:pPr>
        <w:numPr>
          <w:ilvl w:val="0"/>
          <w:numId w:val="31"/>
        </w:num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Zamierzam prowadzić działalność gospodarczą pod adresem</w:t>
      </w:r>
      <w:r w:rsidR="00625B30">
        <w:rPr>
          <w:rFonts w:ascii="Arial" w:hAnsi="Arial" w:cs="Arial"/>
          <w:sz w:val="22"/>
          <w:szCs w:val="22"/>
          <w:lang w:eastAsia="ar-SA"/>
        </w:rPr>
        <w:t>:</w:t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 …………….……………….........</w:t>
      </w:r>
      <w:r w:rsidR="00323872">
        <w:rPr>
          <w:rFonts w:ascii="Arial" w:hAnsi="Arial" w:cs="Arial"/>
          <w:sz w:val="22"/>
          <w:szCs w:val="22"/>
          <w:lang w:eastAsia="ar-SA"/>
        </w:rPr>
        <w:t>…..</w:t>
      </w:r>
    </w:p>
    <w:p w14:paraId="72F7D72E" w14:textId="5F77E260" w:rsidR="005F6545" w:rsidRPr="005F6545" w:rsidRDefault="005F6545" w:rsidP="00940522">
      <w:pPr>
        <w:suppressAutoHyphens/>
        <w:spacing w:line="360" w:lineRule="auto"/>
        <w:ind w:firstLine="360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…………………………………………………………………………………………………….…</w:t>
      </w:r>
      <w:r w:rsidR="00323872">
        <w:rPr>
          <w:rFonts w:ascii="Arial" w:hAnsi="Arial" w:cs="Arial"/>
          <w:sz w:val="22"/>
          <w:szCs w:val="22"/>
          <w:lang w:eastAsia="ar-SA"/>
        </w:rPr>
        <w:t>...</w:t>
      </w:r>
      <w:r w:rsidR="00323872" w:rsidRPr="00323872">
        <w:rPr>
          <w:rFonts w:ascii="Arial" w:hAnsi="Arial" w:cs="Arial"/>
          <w:sz w:val="22"/>
          <w:szCs w:val="22"/>
          <w:lang w:eastAsia="ar-SA"/>
        </w:rPr>
        <w:t>………</w:t>
      </w:r>
    </w:p>
    <w:p w14:paraId="2906EBC2" w14:textId="460F9946" w:rsidR="005F6545" w:rsidRPr="005F6545" w:rsidRDefault="005F6545" w:rsidP="00940522">
      <w:pPr>
        <w:suppressAutoHyphens/>
        <w:spacing w:line="360" w:lineRule="auto"/>
        <w:ind w:firstLine="360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Rodzaj uprawnień do lokalu</w:t>
      </w:r>
      <w:r w:rsidRPr="00323872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2"/>
      </w:r>
      <w:r w:rsidRPr="005F6545">
        <w:rPr>
          <w:rFonts w:ascii="Arial" w:hAnsi="Arial" w:cs="Arial"/>
          <w:sz w:val="22"/>
          <w:szCs w:val="22"/>
          <w:lang w:eastAsia="ar-SA"/>
        </w:rPr>
        <w:t>: ………………………………………………………………………</w:t>
      </w:r>
      <w:r w:rsidR="00323872">
        <w:rPr>
          <w:rFonts w:ascii="Arial" w:hAnsi="Arial" w:cs="Arial"/>
          <w:sz w:val="22"/>
          <w:szCs w:val="22"/>
          <w:lang w:eastAsia="ar-SA"/>
        </w:rPr>
        <w:t>.</w:t>
      </w:r>
      <w:r w:rsidRPr="005F6545">
        <w:rPr>
          <w:rFonts w:ascii="Arial" w:hAnsi="Arial" w:cs="Arial"/>
          <w:sz w:val="22"/>
          <w:szCs w:val="22"/>
          <w:lang w:eastAsia="ar-SA"/>
        </w:rPr>
        <w:t>…</w:t>
      </w:r>
      <w:r w:rsidR="00323872">
        <w:rPr>
          <w:rFonts w:ascii="Arial" w:hAnsi="Arial" w:cs="Arial"/>
          <w:sz w:val="22"/>
          <w:szCs w:val="22"/>
          <w:lang w:eastAsia="ar-SA"/>
        </w:rPr>
        <w:t>…..</w:t>
      </w:r>
    </w:p>
    <w:p w14:paraId="098F489F" w14:textId="1DAE62C3" w:rsidR="005F6545" w:rsidRPr="005F6545" w:rsidRDefault="005F6545" w:rsidP="00940522">
      <w:pPr>
        <w:suppressAutoHyphens/>
        <w:spacing w:line="360" w:lineRule="auto"/>
        <w:ind w:firstLine="360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Czy pod wskazanym adresem jest prowadzona działalność gospodarcza? ………………………</w:t>
      </w:r>
      <w:r w:rsidR="00323872">
        <w:rPr>
          <w:rFonts w:ascii="Arial" w:hAnsi="Arial" w:cs="Arial"/>
          <w:sz w:val="22"/>
          <w:szCs w:val="22"/>
          <w:lang w:eastAsia="ar-SA"/>
        </w:rPr>
        <w:t>…</w:t>
      </w:r>
    </w:p>
    <w:p w14:paraId="58E1B8C1" w14:textId="77EBD532" w:rsidR="005F6545" w:rsidRPr="005F6545" w:rsidRDefault="005F6545" w:rsidP="00940522">
      <w:pPr>
        <w:suppressAutoHyphens/>
        <w:spacing w:line="360" w:lineRule="auto"/>
        <w:ind w:firstLine="360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Jeśli TAK, to jaki rodzaj działalności: ……………………………………………………</w:t>
      </w:r>
      <w:r w:rsidR="00323872" w:rsidRPr="00323872">
        <w:rPr>
          <w:rFonts w:ascii="Arial" w:hAnsi="Arial" w:cs="Arial"/>
          <w:sz w:val="22"/>
          <w:szCs w:val="22"/>
          <w:lang w:eastAsia="ar-SA"/>
        </w:rPr>
        <w:t>…………</w:t>
      </w:r>
      <w:r w:rsidR="00323872">
        <w:rPr>
          <w:rFonts w:ascii="Arial" w:hAnsi="Arial" w:cs="Arial"/>
          <w:sz w:val="22"/>
          <w:szCs w:val="22"/>
          <w:lang w:eastAsia="ar-SA"/>
        </w:rPr>
        <w:t>….….</w:t>
      </w:r>
    </w:p>
    <w:p w14:paraId="66799868" w14:textId="1F1FA152" w:rsidR="005F6545" w:rsidRPr="005F6545" w:rsidRDefault="005F6545" w:rsidP="00940522">
      <w:pPr>
        <w:suppressAutoHyphens/>
        <w:spacing w:line="360" w:lineRule="auto"/>
        <w:ind w:firstLine="360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Czy do prowadzenia planowanej działalności jest potrzebna opinia sanitar</w:t>
      </w:r>
      <w:r w:rsidR="00323872" w:rsidRPr="00323872">
        <w:rPr>
          <w:rFonts w:ascii="Arial" w:hAnsi="Arial" w:cs="Arial"/>
          <w:sz w:val="22"/>
          <w:szCs w:val="22"/>
          <w:lang w:eastAsia="ar-SA"/>
        </w:rPr>
        <w:t>na? ………………</w:t>
      </w:r>
    </w:p>
    <w:p w14:paraId="61D8B4E1" w14:textId="707B6B69" w:rsidR="005F6545" w:rsidRPr="005F6545" w:rsidRDefault="005F6545" w:rsidP="00940522">
      <w:pPr>
        <w:numPr>
          <w:ilvl w:val="0"/>
          <w:numId w:val="31"/>
        </w:numPr>
        <w:suppressAutoHyphens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 xml:space="preserve">Przewidywany całkowity koszt uruchomienia działalności </w:t>
      </w:r>
      <w:r w:rsidR="00C5439E">
        <w:rPr>
          <w:rFonts w:ascii="Arial" w:hAnsi="Arial" w:cs="Arial"/>
          <w:sz w:val="22"/>
          <w:szCs w:val="22"/>
          <w:lang w:eastAsia="ar-SA"/>
        </w:rPr>
        <w:t>(</w:t>
      </w:r>
      <w:r w:rsidRPr="005F6545">
        <w:rPr>
          <w:rFonts w:ascii="Arial" w:hAnsi="Arial" w:cs="Arial"/>
          <w:sz w:val="22"/>
          <w:szCs w:val="22"/>
          <w:lang w:eastAsia="ar-SA"/>
        </w:rPr>
        <w:t>w zł</w:t>
      </w:r>
      <w:r w:rsidR="00C5439E">
        <w:rPr>
          <w:rFonts w:ascii="Arial" w:hAnsi="Arial" w:cs="Arial"/>
          <w:sz w:val="22"/>
          <w:szCs w:val="22"/>
          <w:lang w:eastAsia="ar-SA"/>
        </w:rPr>
        <w:t>otych)</w:t>
      </w:r>
      <w:r w:rsidRPr="005F6545">
        <w:rPr>
          <w:rFonts w:ascii="Arial" w:hAnsi="Arial" w:cs="Arial"/>
          <w:sz w:val="22"/>
          <w:szCs w:val="22"/>
          <w:lang w:eastAsia="ar-SA"/>
        </w:rPr>
        <w:t>:</w:t>
      </w:r>
      <w:r w:rsidR="00C5439E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F6545">
        <w:rPr>
          <w:rFonts w:ascii="Arial" w:hAnsi="Arial" w:cs="Arial"/>
          <w:sz w:val="22"/>
          <w:szCs w:val="22"/>
          <w:lang w:eastAsia="ar-SA"/>
        </w:rPr>
        <w:t>……………….……</w:t>
      </w:r>
      <w:r w:rsidR="00323872" w:rsidRPr="00323872">
        <w:rPr>
          <w:rFonts w:ascii="Arial" w:hAnsi="Arial" w:cs="Arial"/>
          <w:sz w:val="22"/>
          <w:szCs w:val="22"/>
          <w:lang w:eastAsia="ar-SA"/>
        </w:rPr>
        <w:t>….</w:t>
      </w:r>
      <w:r w:rsidRPr="005F6545">
        <w:rPr>
          <w:rFonts w:ascii="Arial" w:hAnsi="Arial" w:cs="Arial"/>
          <w:sz w:val="22"/>
          <w:szCs w:val="22"/>
          <w:lang w:eastAsia="ar-SA"/>
        </w:rPr>
        <w:t>.........</w:t>
      </w:r>
    </w:p>
    <w:p w14:paraId="51A0198B" w14:textId="77777777" w:rsidR="005F6545" w:rsidRPr="005F6545" w:rsidRDefault="005F6545" w:rsidP="00940522">
      <w:pPr>
        <w:numPr>
          <w:ilvl w:val="0"/>
          <w:numId w:val="31"/>
        </w:numPr>
        <w:suppressAutoHyphens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Czy Pan(i) posiada do założenia firmy (właściwe uzupełnić):</w:t>
      </w:r>
    </w:p>
    <w:p w14:paraId="0600C25D" w14:textId="0AF7F945" w:rsidR="005F6545" w:rsidRPr="005E2D0A" w:rsidRDefault="005F6545" w:rsidP="0059133C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76567">
        <w:rPr>
          <w:rFonts w:ascii="Arial" w:hAnsi="Arial" w:cs="Arial"/>
          <w:sz w:val="22"/>
          <w:szCs w:val="22"/>
          <w:u w:val="single"/>
          <w:lang w:eastAsia="ar-SA"/>
        </w:rPr>
        <w:t>maszyny i urządzenia</w:t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 (wymienić jakie oraz podać ich wartość szacunkową,</w:t>
      </w:r>
      <w:r w:rsidR="000F39F2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F6545">
        <w:rPr>
          <w:rFonts w:ascii="Arial" w:hAnsi="Arial" w:cs="Arial"/>
          <w:sz w:val="22"/>
          <w:szCs w:val="22"/>
          <w:lang w:eastAsia="ar-SA"/>
        </w:rPr>
        <w:t>rok nabycia) ………………………………………</w:t>
      </w:r>
      <w:r w:rsidR="00323872">
        <w:rPr>
          <w:rFonts w:ascii="Arial" w:hAnsi="Arial" w:cs="Arial"/>
          <w:sz w:val="22"/>
          <w:szCs w:val="22"/>
          <w:lang w:eastAsia="ar-SA"/>
        </w:rPr>
        <w:t>….</w:t>
      </w: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</w:t>
      </w:r>
      <w:r w:rsidR="00A64BF3">
        <w:rPr>
          <w:rFonts w:ascii="Arial" w:hAnsi="Arial" w:cs="Arial"/>
          <w:sz w:val="22"/>
          <w:szCs w:val="22"/>
          <w:lang w:eastAsia="ar-SA"/>
        </w:rPr>
        <w:t>………………………………</w:t>
      </w:r>
    </w:p>
    <w:p w14:paraId="662D2D98" w14:textId="6C8FCF77" w:rsidR="005F6545" w:rsidRPr="005F6545" w:rsidRDefault="005F6545" w:rsidP="0059133C">
      <w:pPr>
        <w:suppressAutoHyphens/>
        <w:spacing w:line="360" w:lineRule="auto"/>
        <w:ind w:left="708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……………………………………………………………………….……….…….…………</w:t>
      </w:r>
      <w:r w:rsidR="005E2D0A">
        <w:rPr>
          <w:rFonts w:ascii="Arial" w:hAnsi="Arial" w:cs="Arial"/>
          <w:sz w:val="22"/>
          <w:szCs w:val="22"/>
          <w:lang w:eastAsia="ar-SA"/>
        </w:rPr>
        <w:t>……</w:t>
      </w:r>
      <w:r w:rsidRPr="005F6545">
        <w:rPr>
          <w:rFonts w:ascii="Arial" w:hAnsi="Arial" w:cs="Arial"/>
          <w:sz w:val="22"/>
          <w:szCs w:val="22"/>
          <w:lang w:eastAsia="ar-SA"/>
        </w:rPr>
        <w:t>.</w:t>
      </w:r>
      <w:r w:rsidR="005E2D0A">
        <w:rPr>
          <w:rFonts w:ascii="Arial" w:hAnsi="Arial" w:cs="Arial"/>
          <w:sz w:val="22"/>
          <w:szCs w:val="22"/>
          <w:lang w:eastAsia="ar-SA"/>
        </w:rPr>
        <w:t>.</w:t>
      </w:r>
      <w:r w:rsidRPr="005F6545">
        <w:rPr>
          <w:rFonts w:ascii="Arial" w:hAnsi="Arial" w:cs="Arial"/>
          <w:sz w:val="22"/>
          <w:szCs w:val="22"/>
          <w:lang w:eastAsia="ar-SA"/>
        </w:rPr>
        <w:t>……</w:t>
      </w:r>
      <w:r w:rsidR="00E178D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  <w:r w:rsidR="005E2D0A">
        <w:rPr>
          <w:rFonts w:ascii="Arial" w:hAnsi="Arial" w:cs="Arial"/>
          <w:sz w:val="22"/>
          <w:szCs w:val="22"/>
          <w:lang w:eastAsia="ar-SA"/>
        </w:rPr>
        <w:t>.</w:t>
      </w:r>
      <w:r w:rsidRPr="005F6545">
        <w:rPr>
          <w:rFonts w:ascii="Arial" w:hAnsi="Arial" w:cs="Arial"/>
          <w:sz w:val="22"/>
          <w:szCs w:val="22"/>
          <w:lang w:eastAsia="ar-SA"/>
        </w:rPr>
        <w:t>..…………………………………………………..……………….…….……………………...</w:t>
      </w:r>
      <w:r w:rsidR="005E2D0A">
        <w:rPr>
          <w:rFonts w:ascii="Arial" w:hAnsi="Arial" w:cs="Arial"/>
          <w:sz w:val="22"/>
          <w:szCs w:val="22"/>
          <w:lang w:eastAsia="ar-SA"/>
        </w:rPr>
        <w:t>..</w:t>
      </w:r>
      <w:r w:rsidRPr="005F6545">
        <w:rPr>
          <w:rFonts w:ascii="Arial" w:hAnsi="Arial" w:cs="Arial"/>
          <w:sz w:val="22"/>
          <w:szCs w:val="22"/>
          <w:lang w:eastAsia="ar-SA"/>
        </w:rPr>
        <w:t>…</w:t>
      </w:r>
      <w:r w:rsidR="00A64BF3">
        <w:rPr>
          <w:rFonts w:ascii="Arial" w:hAnsi="Arial" w:cs="Arial"/>
          <w:sz w:val="22"/>
          <w:szCs w:val="22"/>
          <w:lang w:eastAsia="ar-SA"/>
        </w:rPr>
        <w:t>.</w:t>
      </w:r>
      <w:r w:rsidRPr="005F6545">
        <w:rPr>
          <w:rFonts w:ascii="Arial" w:hAnsi="Arial" w:cs="Arial"/>
          <w:sz w:val="22"/>
          <w:szCs w:val="22"/>
          <w:lang w:eastAsia="ar-SA"/>
        </w:rPr>
        <w:t>…..……………………………………………………………………………………………..…………</w:t>
      </w:r>
      <w:r w:rsidR="005E2D0A">
        <w:rPr>
          <w:rFonts w:ascii="Arial" w:hAnsi="Arial" w:cs="Arial"/>
          <w:sz w:val="22"/>
          <w:szCs w:val="22"/>
          <w:lang w:eastAsia="ar-SA"/>
        </w:rPr>
        <w:t>.....</w:t>
      </w:r>
      <w:r w:rsidR="00E178D1">
        <w:rPr>
          <w:rFonts w:ascii="Arial" w:hAnsi="Arial" w:cs="Arial"/>
          <w:sz w:val="22"/>
          <w:szCs w:val="22"/>
          <w:lang w:eastAsia="ar-SA"/>
        </w:rPr>
        <w:t>.....</w:t>
      </w:r>
    </w:p>
    <w:p w14:paraId="6E3B08D1" w14:textId="77777777" w:rsidR="005F6545" w:rsidRPr="005F6545" w:rsidRDefault="005F6545" w:rsidP="00C77B76">
      <w:pPr>
        <w:numPr>
          <w:ilvl w:val="0"/>
          <w:numId w:val="1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u w:val="single"/>
          <w:lang w:eastAsia="ar-SA"/>
        </w:rPr>
        <w:t>środki transportu</w:t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 (wymienić jakie oraz podać ich wartość szacunkową, rok wyprodukowania)</w:t>
      </w:r>
    </w:p>
    <w:p w14:paraId="69CE29A4" w14:textId="4DAB5815" w:rsidR="005F6545" w:rsidRDefault="005F6545" w:rsidP="0059133C">
      <w:pPr>
        <w:suppressAutoHyphens/>
        <w:spacing w:line="360" w:lineRule="auto"/>
        <w:ind w:left="708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…………………………………………………………………………………………………..……………………………………………………………………………………………………….…</w:t>
      </w:r>
      <w:r w:rsidR="005E2D0A">
        <w:rPr>
          <w:rFonts w:ascii="Arial" w:hAnsi="Arial" w:cs="Arial"/>
          <w:sz w:val="22"/>
          <w:szCs w:val="22"/>
          <w:lang w:eastAsia="ar-SA"/>
        </w:rPr>
        <w:t>……</w:t>
      </w:r>
      <w:r w:rsidRPr="005F6545">
        <w:rPr>
          <w:rFonts w:ascii="Arial" w:hAnsi="Arial" w:cs="Arial"/>
          <w:sz w:val="22"/>
          <w:szCs w:val="22"/>
          <w:lang w:eastAsia="ar-SA"/>
        </w:rPr>
        <w:t>……….</w:t>
      </w:r>
    </w:p>
    <w:p w14:paraId="415EEF27" w14:textId="0C7754E2" w:rsidR="005E2D0A" w:rsidRPr="005F6545" w:rsidRDefault="005E2D0A" w:rsidP="0059133C">
      <w:pPr>
        <w:suppressAutoHyphens/>
        <w:spacing w:line="360" w:lineRule="auto"/>
        <w:ind w:left="708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Posiadam prawo jazdy ………………….</w:t>
      </w:r>
      <w:r w:rsidR="00940522">
        <w:rPr>
          <w:rFonts w:ascii="Arial" w:hAnsi="Arial" w:cs="Arial"/>
          <w:sz w:val="22"/>
          <w:szCs w:val="22"/>
          <w:lang w:eastAsia="ar-SA"/>
        </w:rPr>
        <w:t>, kat. ……………..</w:t>
      </w:r>
    </w:p>
    <w:p w14:paraId="25207230" w14:textId="77777777" w:rsidR="005F6545" w:rsidRPr="005F6545" w:rsidRDefault="005F6545" w:rsidP="0059133C">
      <w:pPr>
        <w:numPr>
          <w:ilvl w:val="0"/>
          <w:numId w:val="24"/>
        </w:numPr>
        <w:tabs>
          <w:tab w:val="left" w:pos="144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u w:val="single"/>
          <w:lang w:eastAsia="ar-SA"/>
        </w:rPr>
        <w:t>środki pieniężne</w:t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 (gotówka) ..…………………………………………………………………………...</w:t>
      </w:r>
    </w:p>
    <w:p w14:paraId="68C96DB5" w14:textId="601EB9AD" w:rsidR="005F6545" w:rsidRPr="005F6545" w:rsidRDefault="005F6545" w:rsidP="0059133C">
      <w:pPr>
        <w:numPr>
          <w:ilvl w:val="0"/>
          <w:numId w:val="24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u w:val="single"/>
          <w:lang w:eastAsia="ar-SA"/>
        </w:rPr>
        <w:lastRenderedPageBreak/>
        <w:t>inne</w:t>
      </w:r>
      <w:r w:rsidRPr="005F6545">
        <w:rPr>
          <w:rFonts w:ascii="Arial" w:hAnsi="Arial" w:cs="Arial"/>
          <w:sz w:val="22"/>
          <w:szCs w:val="22"/>
          <w:lang w:eastAsia="ar-SA"/>
        </w:rPr>
        <w:t xml:space="preserve"> – określić jakie i podać wartość (np. surowce</w:t>
      </w:r>
      <w:r w:rsidR="005E2D0A">
        <w:rPr>
          <w:rFonts w:ascii="Arial" w:hAnsi="Arial" w:cs="Arial"/>
          <w:sz w:val="22"/>
          <w:szCs w:val="22"/>
          <w:lang w:eastAsia="ar-SA"/>
        </w:rPr>
        <w:t>, towary, itp.) ……………………………………</w:t>
      </w:r>
    </w:p>
    <w:p w14:paraId="1282A388" w14:textId="2E4DAEF1" w:rsidR="005F6545" w:rsidRPr="005F6545" w:rsidRDefault="005F6545" w:rsidP="0059133C">
      <w:pPr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  <w:r w:rsidR="005E2D0A">
        <w:rPr>
          <w:rFonts w:ascii="Arial" w:hAnsi="Arial" w:cs="Arial"/>
          <w:sz w:val="22"/>
          <w:szCs w:val="22"/>
          <w:lang w:eastAsia="ar-SA"/>
        </w:rPr>
        <w:t>…..</w:t>
      </w:r>
      <w:r w:rsidRPr="005F6545">
        <w:rPr>
          <w:rFonts w:ascii="Arial" w:hAnsi="Arial" w:cs="Arial"/>
          <w:sz w:val="22"/>
          <w:szCs w:val="22"/>
          <w:lang w:eastAsia="ar-SA"/>
        </w:rPr>
        <w:t>……………</w:t>
      </w:r>
    </w:p>
    <w:p w14:paraId="38C845AA" w14:textId="15AD8D15" w:rsidR="005F6545" w:rsidRPr="005F6545" w:rsidRDefault="005F6545" w:rsidP="0059133C">
      <w:pPr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………….……………………………………………………………………………………</w:t>
      </w:r>
      <w:r w:rsidR="005E2D0A">
        <w:rPr>
          <w:rFonts w:ascii="Arial" w:hAnsi="Arial" w:cs="Arial"/>
          <w:sz w:val="22"/>
          <w:szCs w:val="22"/>
          <w:lang w:eastAsia="ar-SA"/>
        </w:rPr>
        <w:t>…………....</w:t>
      </w:r>
    </w:p>
    <w:p w14:paraId="76255981" w14:textId="2F3FE4C7" w:rsidR="005F6545" w:rsidRPr="005F6545" w:rsidRDefault="005F6545" w:rsidP="0059133C">
      <w:pPr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</w:t>
      </w:r>
      <w:r w:rsidR="005E2D0A">
        <w:rPr>
          <w:rFonts w:ascii="Arial" w:hAnsi="Arial" w:cs="Arial"/>
          <w:sz w:val="22"/>
          <w:szCs w:val="22"/>
          <w:lang w:eastAsia="ar-SA"/>
        </w:rPr>
        <w:t>…</w:t>
      </w:r>
      <w:r w:rsidRPr="005F6545">
        <w:rPr>
          <w:rFonts w:ascii="Arial" w:hAnsi="Arial" w:cs="Arial"/>
          <w:sz w:val="22"/>
          <w:szCs w:val="22"/>
          <w:lang w:eastAsia="ar-SA"/>
        </w:rPr>
        <w:t>…………………..</w:t>
      </w:r>
    </w:p>
    <w:p w14:paraId="7EE74655" w14:textId="77777777" w:rsidR="005F6545" w:rsidRDefault="005F6545" w:rsidP="0059133C">
      <w:pPr>
        <w:numPr>
          <w:ilvl w:val="0"/>
          <w:numId w:val="31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F6545">
        <w:rPr>
          <w:rFonts w:ascii="Arial" w:hAnsi="Arial" w:cs="Arial"/>
          <w:sz w:val="22"/>
          <w:szCs w:val="22"/>
          <w:lang w:eastAsia="ar-SA"/>
        </w:rPr>
        <w:t xml:space="preserve">Proponuję następujące prawne zabezpieczenie umowy (właściwe zaznaczyć): </w:t>
      </w:r>
    </w:p>
    <w:p w14:paraId="09821C53" w14:textId="77777777" w:rsidR="005F6545" w:rsidRDefault="005F6545" w:rsidP="0059133C">
      <w:pPr>
        <w:pStyle w:val="Akapitzlist"/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Poręczenie</w:t>
      </w:r>
    </w:p>
    <w:p w14:paraId="7329A6FC" w14:textId="6AE15026" w:rsidR="00C11942" w:rsidRDefault="00C11942" w:rsidP="0059133C">
      <w:pPr>
        <w:pStyle w:val="Akapitzlist"/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Weksel in blanco</w:t>
      </w:r>
    </w:p>
    <w:p w14:paraId="5F854FED" w14:textId="49D48C83" w:rsidR="005F6545" w:rsidRDefault="005F6545" w:rsidP="0059133C">
      <w:pPr>
        <w:pStyle w:val="Akapitzlist"/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Weksel z poręczeniem wekslowym (aval)</w:t>
      </w:r>
    </w:p>
    <w:p w14:paraId="185824A5" w14:textId="396508C6" w:rsidR="005F6545" w:rsidRDefault="005F6545" w:rsidP="0059133C">
      <w:pPr>
        <w:pStyle w:val="Akapitzlist"/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Zastaw</w:t>
      </w:r>
      <w:r w:rsidR="00C11942">
        <w:rPr>
          <w:rFonts w:ascii="Arial" w:hAnsi="Arial" w:cs="Arial"/>
          <w:sz w:val="22"/>
          <w:szCs w:val="22"/>
          <w:lang w:eastAsia="ar-SA"/>
        </w:rPr>
        <w:t xml:space="preserve"> rejestrowy</w:t>
      </w:r>
      <w:r w:rsidRPr="005E2D0A">
        <w:rPr>
          <w:rFonts w:ascii="Arial" w:hAnsi="Arial" w:cs="Arial"/>
          <w:sz w:val="22"/>
          <w:szCs w:val="22"/>
          <w:lang w:eastAsia="ar-SA"/>
        </w:rPr>
        <w:t xml:space="preserve"> na prawach lub rzeczach</w:t>
      </w:r>
    </w:p>
    <w:p w14:paraId="088296DA" w14:textId="77777777" w:rsidR="005F6545" w:rsidRDefault="005F6545" w:rsidP="0059133C">
      <w:pPr>
        <w:pStyle w:val="Akapitzlist"/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Gwarancja bankowa</w:t>
      </w:r>
    </w:p>
    <w:p w14:paraId="14E1D28F" w14:textId="410B5D01" w:rsidR="005F6545" w:rsidRDefault="005F6545" w:rsidP="0059133C">
      <w:pPr>
        <w:pStyle w:val="Akapitzlist"/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 xml:space="preserve">Blokada </w:t>
      </w:r>
      <w:r w:rsidR="00C11942">
        <w:rPr>
          <w:rFonts w:ascii="Arial" w:hAnsi="Arial" w:cs="Arial"/>
          <w:sz w:val="22"/>
          <w:szCs w:val="22"/>
          <w:lang w:eastAsia="ar-SA"/>
        </w:rPr>
        <w:t>środków zgromadzonych na rachunku płatniczym</w:t>
      </w:r>
    </w:p>
    <w:p w14:paraId="5447F4AE" w14:textId="596178A1" w:rsidR="005F6545" w:rsidRDefault="005F6545" w:rsidP="0059133C">
      <w:pPr>
        <w:pStyle w:val="Akapitzlist"/>
        <w:numPr>
          <w:ilvl w:val="0"/>
          <w:numId w:val="3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Akt notarialny o poddaniu się egzekucji przez dłużnika</w:t>
      </w:r>
    </w:p>
    <w:p w14:paraId="37184B4C" w14:textId="77777777" w:rsidR="004665F9" w:rsidRPr="005E6025" w:rsidRDefault="004665F9" w:rsidP="0059133C">
      <w:pPr>
        <w:pStyle w:val="Akapitzlist"/>
        <w:suppressAutoHyphens/>
        <w:spacing w:line="360" w:lineRule="auto"/>
        <w:ind w:left="108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ECB9532" w14:textId="1D8540BC" w:rsidR="00C11942" w:rsidRPr="00A2127C" w:rsidRDefault="005E2D0A" w:rsidP="005F6545">
      <w:pPr>
        <w:suppressAutoHyphens/>
        <w:jc w:val="both"/>
        <w:rPr>
          <w:rFonts w:ascii="Arial" w:hAnsi="Arial" w:cs="Arial"/>
          <w:b/>
          <w:lang w:eastAsia="ar-SA"/>
        </w:rPr>
      </w:pPr>
      <w:r w:rsidRPr="00A2127C">
        <w:rPr>
          <w:rFonts w:ascii="Arial" w:hAnsi="Arial" w:cs="Arial"/>
          <w:b/>
          <w:lang w:eastAsia="ar-SA"/>
        </w:rPr>
        <w:t xml:space="preserve">UWAGA: </w:t>
      </w:r>
      <w:r w:rsidR="00C11942" w:rsidRPr="00A2127C">
        <w:rPr>
          <w:rFonts w:ascii="Arial" w:hAnsi="Arial" w:cs="Arial"/>
          <w:b/>
          <w:lang w:eastAsia="ar-SA"/>
        </w:rPr>
        <w:t>Zabezpieczenie może być ustanowione w jednej lub kilku formach. Przy zabezpieczeniu w formie weksla in blanco albo aktu notarialnego o poddaniu się egzekucji jest konieczne ustanowienie dodatkowego zabezpieczenia.</w:t>
      </w:r>
    </w:p>
    <w:p w14:paraId="67829F95" w14:textId="08A0E05A" w:rsidR="005F6545" w:rsidRPr="00A2127C" w:rsidRDefault="005F6545" w:rsidP="005F6545">
      <w:pPr>
        <w:suppressAutoHyphens/>
        <w:jc w:val="both"/>
        <w:rPr>
          <w:rFonts w:ascii="Arial" w:hAnsi="Arial" w:cs="Arial"/>
          <w:bCs/>
          <w:lang w:eastAsia="ar-SA"/>
        </w:rPr>
      </w:pPr>
      <w:r w:rsidRPr="00A2127C">
        <w:rPr>
          <w:rFonts w:ascii="Arial" w:hAnsi="Arial" w:cs="Arial"/>
          <w:bCs/>
          <w:lang w:eastAsia="ar-SA"/>
        </w:rPr>
        <w:t xml:space="preserve">W przypadku wyboru zabezpieczenia w postaci </w:t>
      </w:r>
      <w:r w:rsidRPr="00A2127C">
        <w:rPr>
          <w:rFonts w:ascii="Arial" w:hAnsi="Arial" w:cs="Arial"/>
          <w:bCs/>
          <w:u w:val="single"/>
          <w:lang w:eastAsia="ar-SA"/>
        </w:rPr>
        <w:t>poręczenia,</w:t>
      </w:r>
      <w:r w:rsidRPr="00A2127C">
        <w:rPr>
          <w:rFonts w:ascii="Arial" w:hAnsi="Arial" w:cs="Arial"/>
          <w:bCs/>
          <w:lang w:eastAsia="ar-SA"/>
        </w:rPr>
        <w:t xml:space="preserve"> poręczenia wekslowego należy do wniosku </w:t>
      </w:r>
      <w:r w:rsidR="005E2D0A" w:rsidRPr="00A2127C">
        <w:rPr>
          <w:rFonts w:ascii="Arial" w:hAnsi="Arial" w:cs="Arial"/>
          <w:bCs/>
          <w:lang w:eastAsia="ar-SA"/>
        </w:rPr>
        <w:t>dołączyć oświadczenie poręczyciela</w:t>
      </w:r>
      <w:r w:rsidR="00B10A75" w:rsidRPr="00A2127C">
        <w:rPr>
          <w:rFonts w:ascii="Arial" w:hAnsi="Arial" w:cs="Arial"/>
          <w:bCs/>
          <w:lang w:eastAsia="ar-SA"/>
        </w:rPr>
        <w:t xml:space="preserve"> (załącznik nr 4</w:t>
      </w:r>
      <w:r w:rsidRPr="00A2127C">
        <w:rPr>
          <w:rFonts w:ascii="Arial" w:hAnsi="Arial" w:cs="Arial"/>
          <w:bCs/>
          <w:lang w:eastAsia="ar-SA"/>
        </w:rPr>
        <w:t xml:space="preserve"> do wniosku).</w:t>
      </w:r>
    </w:p>
    <w:p w14:paraId="3489F782" w14:textId="5B669949" w:rsidR="005E2D0A" w:rsidRPr="00A2127C" w:rsidRDefault="005E2D0A" w:rsidP="005F6545">
      <w:pPr>
        <w:suppressAutoHyphens/>
        <w:jc w:val="both"/>
        <w:rPr>
          <w:rFonts w:ascii="Arial" w:hAnsi="Arial" w:cs="Arial"/>
          <w:bCs/>
          <w:lang w:eastAsia="ar-SA"/>
        </w:rPr>
      </w:pPr>
      <w:r w:rsidRPr="00A2127C">
        <w:rPr>
          <w:rFonts w:ascii="Arial" w:hAnsi="Arial" w:cs="Arial"/>
          <w:bCs/>
          <w:lang w:eastAsia="ar-SA"/>
        </w:rPr>
        <w:t xml:space="preserve"> W przypadku wyboru zabezpieczenia w postaci </w:t>
      </w:r>
      <w:r w:rsidRPr="00A2127C">
        <w:rPr>
          <w:rFonts w:ascii="Arial" w:hAnsi="Arial" w:cs="Arial"/>
          <w:bCs/>
          <w:u w:val="single"/>
          <w:lang w:eastAsia="ar-SA"/>
        </w:rPr>
        <w:t>aktu notarialnego o poddaniu się egzekucji przez dłużnika</w:t>
      </w:r>
      <w:r w:rsidRPr="00A2127C">
        <w:rPr>
          <w:rFonts w:ascii="Arial" w:hAnsi="Arial" w:cs="Arial"/>
          <w:bCs/>
          <w:lang w:eastAsia="ar-SA"/>
        </w:rPr>
        <w:t xml:space="preserve"> do wniosku należy dołączyć </w:t>
      </w:r>
      <w:r w:rsidR="00C11942" w:rsidRPr="00A2127C">
        <w:rPr>
          <w:rFonts w:ascii="Arial" w:hAnsi="Arial" w:cs="Arial"/>
          <w:bCs/>
          <w:lang w:eastAsia="ar-SA"/>
        </w:rPr>
        <w:t>o</w:t>
      </w:r>
      <w:r w:rsidRPr="00A2127C">
        <w:rPr>
          <w:rFonts w:ascii="Arial" w:hAnsi="Arial" w:cs="Arial"/>
          <w:bCs/>
          <w:lang w:eastAsia="ar-SA"/>
        </w:rPr>
        <w:t>świadczenie wnioskodawcy o własności nieruchomości (załącznik</w:t>
      </w:r>
      <w:r w:rsidR="00B10A75" w:rsidRPr="00A2127C">
        <w:rPr>
          <w:rFonts w:ascii="Arial" w:hAnsi="Arial" w:cs="Arial"/>
          <w:bCs/>
          <w:lang w:eastAsia="ar-SA"/>
        </w:rPr>
        <w:t xml:space="preserve"> nr 5</w:t>
      </w:r>
      <w:r w:rsidRPr="00A2127C">
        <w:rPr>
          <w:rFonts w:ascii="Arial" w:hAnsi="Arial" w:cs="Arial"/>
          <w:bCs/>
          <w:lang w:eastAsia="ar-SA"/>
        </w:rPr>
        <w:t xml:space="preserve"> do wniosku)</w:t>
      </w:r>
      <w:r w:rsidR="00C11942" w:rsidRPr="00A2127C">
        <w:rPr>
          <w:rFonts w:ascii="Arial" w:hAnsi="Arial" w:cs="Arial"/>
          <w:bCs/>
          <w:lang w:eastAsia="ar-SA"/>
        </w:rPr>
        <w:t>.</w:t>
      </w:r>
    </w:p>
    <w:p w14:paraId="1931184F" w14:textId="77777777" w:rsidR="005F6545" w:rsidRPr="00C11942" w:rsidRDefault="005F6545" w:rsidP="005F6545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6980032" w14:textId="7C86EC45" w:rsidR="005F6545" w:rsidRPr="005E2D0A" w:rsidRDefault="005F6545" w:rsidP="00E87C21">
      <w:pPr>
        <w:numPr>
          <w:ilvl w:val="0"/>
          <w:numId w:val="31"/>
        </w:num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Nazwa banku i numer rachunku bankowego (niezbędne w przypadku pozytywnego rozpatrzenia wniosku i podpisania umowy): …………………………………………………………………………</w:t>
      </w:r>
      <w:r w:rsidR="005E2D0A">
        <w:rPr>
          <w:rFonts w:ascii="Arial" w:hAnsi="Arial" w:cs="Arial"/>
          <w:sz w:val="22"/>
          <w:szCs w:val="22"/>
          <w:lang w:eastAsia="ar-SA"/>
        </w:rPr>
        <w:t>…..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68"/>
        <w:gridCol w:w="368"/>
        <w:gridCol w:w="368"/>
        <w:gridCol w:w="367"/>
        <w:gridCol w:w="367"/>
        <w:gridCol w:w="367"/>
        <w:gridCol w:w="366"/>
        <w:gridCol w:w="364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5F6545" w:rsidRPr="005F6545" w14:paraId="3749D3E8" w14:textId="77777777" w:rsidTr="00323872">
        <w:tc>
          <w:tcPr>
            <w:tcW w:w="367" w:type="dxa"/>
            <w:shd w:val="clear" w:color="auto" w:fill="auto"/>
          </w:tcPr>
          <w:p w14:paraId="104C2AE6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  <w:shd w:val="clear" w:color="auto" w:fill="auto"/>
          </w:tcPr>
          <w:p w14:paraId="55167DE3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  <w:shd w:val="clear" w:color="auto" w:fill="auto"/>
          </w:tcPr>
          <w:p w14:paraId="5AE8607A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  <w:shd w:val="clear" w:color="auto" w:fill="auto"/>
          </w:tcPr>
          <w:p w14:paraId="1FCA218E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  <w:shd w:val="clear" w:color="auto" w:fill="auto"/>
          </w:tcPr>
          <w:p w14:paraId="28761A61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  <w:shd w:val="clear" w:color="auto" w:fill="auto"/>
          </w:tcPr>
          <w:p w14:paraId="55DED441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  <w:shd w:val="clear" w:color="auto" w:fill="auto"/>
          </w:tcPr>
          <w:p w14:paraId="6081935C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6" w:type="dxa"/>
            <w:shd w:val="clear" w:color="auto" w:fill="auto"/>
          </w:tcPr>
          <w:p w14:paraId="65FF10C7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053392C4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5" w:type="dxa"/>
            <w:shd w:val="clear" w:color="auto" w:fill="auto"/>
          </w:tcPr>
          <w:p w14:paraId="26920EF8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5" w:type="dxa"/>
            <w:shd w:val="clear" w:color="auto" w:fill="auto"/>
          </w:tcPr>
          <w:p w14:paraId="4C55088D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5" w:type="dxa"/>
            <w:shd w:val="clear" w:color="auto" w:fill="auto"/>
          </w:tcPr>
          <w:p w14:paraId="7535D57F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2D4C65E5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66EDC64D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4ADD5615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283C42DD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2ADDECF5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1ED83039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66BEBD8B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3E7A583C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7697CE5C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38D49416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4E41E2CA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50A62E35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12478465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64" w:type="dxa"/>
            <w:shd w:val="clear" w:color="auto" w:fill="auto"/>
          </w:tcPr>
          <w:p w14:paraId="5CAEC1B3" w14:textId="77777777" w:rsidR="005F6545" w:rsidRPr="005F6545" w:rsidRDefault="005F6545" w:rsidP="005F6545">
            <w:pPr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14:paraId="265349FE" w14:textId="77777777" w:rsidR="005F6545" w:rsidRPr="005F6545" w:rsidRDefault="005F6545" w:rsidP="005F6545">
      <w:pPr>
        <w:suppressAutoHyphens/>
        <w:spacing w:line="360" w:lineRule="auto"/>
        <w:jc w:val="both"/>
        <w:rPr>
          <w:b/>
          <w:sz w:val="22"/>
          <w:szCs w:val="22"/>
          <w:lang w:eastAsia="ar-SA"/>
        </w:rPr>
      </w:pPr>
    </w:p>
    <w:p w14:paraId="644A5F87" w14:textId="77777777" w:rsidR="005F6545" w:rsidRDefault="005F6545" w:rsidP="005E2D0A">
      <w:pPr>
        <w:keepNext/>
        <w:tabs>
          <w:tab w:val="num" w:pos="0"/>
        </w:tabs>
        <w:suppressAutoHyphens/>
        <w:spacing w:line="276" w:lineRule="auto"/>
        <w:ind w:left="567" w:hanging="567"/>
        <w:outlineLvl w:val="0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5E2D0A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 BIZNES – PLAN</w:t>
      </w:r>
    </w:p>
    <w:p w14:paraId="58127580" w14:textId="77777777" w:rsidR="005E6025" w:rsidRPr="005E2D0A" w:rsidRDefault="005E6025" w:rsidP="005E2D0A">
      <w:pPr>
        <w:keepNext/>
        <w:tabs>
          <w:tab w:val="num" w:pos="0"/>
        </w:tabs>
        <w:suppressAutoHyphens/>
        <w:spacing w:line="276" w:lineRule="auto"/>
        <w:ind w:left="567" w:hanging="567"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  <w:lang w:eastAsia="ar-SA"/>
        </w:rPr>
      </w:pPr>
    </w:p>
    <w:p w14:paraId="143F981C" w14:textId="77777777" w:rsidR="005F6545" w:rsidRDefault="005F6545" w:rsidP="005E2D0A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5E6025">
        <w:rPr>
          <w:rFonts w:ascii="Arial" w:hAnsi="Arial" w:cs="Arial"/>
          <w:b/>
          <w:bCs/>
          <w:iCs/>
          <w:sz w:val="22"/>
          <w:szCs w:val="22"/>
          <w:lang w:eastAsia="ar-SA"/>
        </w:rPr>
        <w:t>Opis planowanego przedsięwzięcia:</w:t>
      </w:r>
    </w:p>
    <w:p w14:paraId="57329062" w14:textId="77777777" w:rsidR="005E6025" w:rsidRPr="005E6025" w:rsidRDefault="005E6025" w:rsidP="005E2D0A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6BB2A62" w14:textId="77777777" w:rsidR="005F6545" w:rsidRPr="005E2D0A" w:rsidRDefault="005F6545" w:rsidP="0059133C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Życiorys zawodowy Wnioskodawcy (posiadane kwalifikacje, predyspozycje i doświadczenie zawodowe niezbędne do wykonywania planowanej działalności gospodarczej).</w:t>
      </w:r>
    </w:p>
    <w:p w14:paraId="3555E4FE" w14:textId="57A6D995" w:rsidR="005F6545" w:rsidRPr="005E2D0A" w:rsidRDefault="005F6545" w:rsidP="002D1223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2D0A">
        <w:rPr>
          <w:rFonts w:ascii="Arial" w:hAnsi="Arial" w:cs="Arial"/>
          <w:sz w:val="22"/>
          <w:szCs w:val="22"/>
          <w:lang w:eastAsia="ar-SA"/>
        </w:rPr>
        <w:t>………………</w:t>
      </w:r>
    </w:p>
    <w:p w14:paraId="3B3EB3A0" w14:textId="209E85C5" w:rsidR="005F6545" w:rsidRDefault="005F6545" w:rsidP="002D1223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</w:t>
      </w:r>
      <w:r w:rsid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 w:rsidRPr="005E2D0A">
        <w:rPr>
          <w:rFonts w:ascii="Arial" w:hAnsi="Arial" w:cs="Arial"/>
          <w:sz w:val="22"/>
          <w:szCs w:val="22"/>
          <w:lang w:eastAsia="ar-SA"/>
        </w:rPr>
        <w:t>…………………………………………………</w:t>
      </w:r>
      <w:r w:rsidR="005E2D0A">
        <w:rPr>
          <w:rFonts w:ascii="Arial" w:hAnsi="Arial" w:cs="Arial"/>
          <w:sz w:val="22"/>
          <w:szCs w:val="22"/>
          <w:lang w:eastAsia="ar-SA"/>
        </w:rPr>
        <w:t>…</w:t>
      </w:r>
      <w:r w:rsidR="005E6025">
        <w:rPr>
          <w:rFonts w:ascii="Arial" w:hAnsi="Arial" w:cs="Arial"/>
          <w:sz w:val="22"/>
          <w:szCs w:val="22"/>
          <w:lang w:eastAsia="ar-SA"/>
        </w:rPr>
        <w:t>…</w:t>
      </w:r>
    </w:p>
    <w:p w14:paraId="575596E8" w14:textId="646DAD93" w:rsidR="00A2127C" w:rsidRDefault="00A2127C" w:rsidP="002D1223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45D626B1" w14:textId="02B476D0" w:rsidR="0059133C" w:rsidRDefault="0059133C" w:rsidP="002D1223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 w:rsidR="00E178D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</w:t>
      </w:r>
      <w:r w:rsidR="00E178D1">
        <w:rPr>
          <w:rFonts w:ascii="Arial" w:hAnsi="Arial" w:cs="Arial"/>
          <w:sz w:val="22"/>
          <w:szCs w:val="22"/>
          <w:lang w:eastAsia="ar-SA"/>
        </w:rPr>
        <w:t>…</w:t>
      </w:r>
      <w:r>
        <w:rPr>
          <w:rFonts w:ascii="Arial" w:hAnsi="Arial" w:cs="Arial"/>
          <w:sz w:val="22"/>
          <w:szCs w:val="22"/>
          <w:lang w:eastAsia="ar-SA"/>
        </w:rPr>
        <w:t>………</w:t>
      </w:r>
    </w:p>
    <w:p w14:paraId="469451F3" w14:textId="56BAF738" w:rsidR="005F6545" w:rsidRPr="005E2D0A" w:rsidRDefault="005F6545" w:rsidP="0059133C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lastRenderedPageBreak/>
        <w:t>Jakie działania podjęto dotychczas, aby uruchomić własną działalność gospoda</w:t>
      </w:r>
      <w:r w:rsidR="005E6025">
        <w:rPr>
          <w:rFonts w:ascii="Arial" w:hAnsi="Arial" w:cs="Arial"/>
          <w:sz w:val="22"/>
          <w:szCs w:val="22"/>
          <w:lang w:eastAsia="ar-SA"/>
        </w:rPr>
        <w:t>r</w:t>
      </w:r>
      <w:r w:rsidRPr="005E2D0A">
        <w:rPr>
          <w:rFonts w:ascii="Arial" w:hAnsi="Arial" w:cs="Arial"/>
          <w:sz w:val="22"/>
          <w:szCs w:val="22"/>
          <w:lang w:eastAsia="ar-SA"/>
        </w:rPr>
        <w:t>czą (w tym badanie rynku, uzyskania niezbędnych pozwoleń, zezwoleń, odbyte kursy i szkolenia, przedwstępne umowy, oświadczenia o współpracy z przyszłymi kontrahentami – usługobiorcami, usługodawcami, dostawcami, odbiorcami).</w:t>
      </w:r>
    </w:p>
    <w:p w14:paraId="4318BDDB" w14:textId="4A4CE90F" w:rsidR="005F6545" w:rsidRPr="005E2D0A" w:rsidRDefault="005F6545" w:rsidP="0059133C">
      <w:pPr>
        <w:suppressAutoHyphens/>
        <w:spacing w:line="360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3322">
        <w:rPr>
          <w:rFonts w:ascii="Arial" w:hAnsi="Arial" w:cs="Arial"/>
          <w:sz w:val="22"/>
          <w:szCs w:val="22"/>
          <w:lang w:eastAsia="ar-SA"/>
        </w:rPr>
        <w:t>…………………………………………………….…………………………………………………………..</w:t>
      </w:r>
      <w:r w:rsidRPr="005E2D0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</w:t>
      </w:r>
      <w:r w:rsid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</w:t>
      </w:r>
    </w:p>
    <w:p w14:paraId="27384796" w14:textId="77777777" w:rsidR="005F6545" w:rsidRPr="005E2D0A" w:rsidRDefault="005F6545" w:rsidP="0059133C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Szczegółowy opis działalności i produktów (np. produkcja, usługi, handel, dokładna branża).</w:t>
      </w:r>
    </w:p>
    <w:p w14:paraId="351F14D8" w14:textId="5FF0A0D4" w:rsidR="005F6545" w:rsidRPr="005E2D0A" w:rsidRDefault="005F6545" w:rsidP="0059133C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</w:t>
      </w:r>
      <w:r w:rsidR="005E2D0A">
        <w:rPr>
          <w:rFonts w:ascii="Arial" w:hAnsi="Arial" w:cs="Arial"/>
          <w:sz w:val="22"/>
          <w:szCs w:val="22"/>
          <w:lang w:eastAsia="ar-SA"/>
        </w:rPr>
        <w:t>……………</w:t>
      </w:r>
    </w:p>
    <w:p w14:paraId="046F63A9" w14:textId="22C72278" w:rsidR="005F6545" w:rsidRDefault="005F6545" w:rsidP="0059133C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E2D0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  <w:r w:rsidR="005E2D0A">
        <w:rPr>
          <w:rFonts w:ascii="Arial" w:hAnsi="Arial" w:cs="Arial"/>
          <w:sz w:val="22"/>
          <w:szCs w:val="22"/>
          <w:lang w:eastAsia="ar-SA"/>
        </w:rPr>
        <w:t>..</w:t>
      </w:r>
      <w:r w:rsidRPr="005E2D0A">
        <w:rPr>
          <w:rFonts w:ascii="Arial" w:hAnsi="Arial" w:cs="Arial"/>
          <w:sz w:val="22"/>
          <w:szCs w:val="22"/>
          <w:lang w:eastAsia="ar-SA"/>
        </w:rPr>
        <w:t>……………………………………………….……………………………………………………………</w:t>
      </w:r>
      <w:r w:rsidR="005E2D0A">
        <w:rPr>
          <w:rFonts w:ascii="Arial" w:hAnsi="Arial" w:cs="Arial"/>
          <w:sz w:val="22"/>
          <w:szCs w:val="22"/>
          <w:lang w:eastAsia="ar-SA"/>
        </w:rPr>
        <w:t>...</w:t>
      </w:r>
      <w:r w:rsidRPr="005E2D0A">
        <w:rPr>
          <w:rFonts w:ascii="Arial" w:hAnsi="Arial" w:cs="Arial"/>
          <w:sz w:val="22"/>
          <w:szCs w:val="22"/>
          <w:lang w:eastAsia="ar-SA"/>
        </w:rPr>
        <w:t>…………………………</w:t>
      </w:r>
      <w:r w:rsid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43322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……………………………………………………………………………………………………………………………………………………………………………………………………..….……………………….</w:t>
      </w:r>
      <w:r w:rsidR="005E6025">
        <w:rPr>
          <w:rFonts w:ascii="Arial" w:hAnsi="Arial" w:cs="Arial"/>
          <w:sz w:val="22"/>
          <w:szCs w:val="22"/>
          <w:lang w:eastAsia="ar-SA"/>
        </w:rPr>
        <w:t>…………………….</w:t>
      </w:r>
      <w:r w:rsidRPr="005E2D0A">
        <w:rPr>
          <w:rFonts w:ascii="Arial" w:hAnsi="Arial" w:cs="Arial"/>
          <w:sz w:val="22"/>
          <w:szCs w:val="22"/>
          <w:lang w:eastAsia="ar-SA"/>
        </w:rPr>
        <w:t>…………….….………………………………………………</w:t>
      </w:r>
      <w:r w:rsidR="00743322">
        <w:rPr>
          <w:rFonts w:ascii="Arial" w:hAnsi="Arial" w:cs="Arial"/>
          <w:sz w:val="22"/>
          <w:szCs w:val="22"/>
          <w:lang w:eastAsia="ar-SA"/>
        </w:rPr>
        <w:t>…</w:t>
      </w:r>
      <w:r w:rsidRPr="005E2D0A">
        <w:rPr>
          <w:rFonts w:ascii="Arial" w:hAnsi="Arial" w:cs="Arial"/>
          <w:sz w:val="22"/>
          <w:szCs w:val="22"/>
          <w:lang w:eastAsia="ar-SA"/>
        </w:rPr>
        <w:t>……………………</w:t>
      </w:r>
      <w:r w:rsidR="005E2D0A">
        <w:rPr>
          <w:rFonts w:ascii="Arial" w:hAnsi="Arial" w:cs="Arial"/>
          <w:sz w:val="22"/>
          <w:szCs w:val="22"/>
          <w:lang w:eastAsia="ar-SA"/>
        </w:rPr>
        <w:t>.</w:t>
      </w:r>
      <w:r w:rsidRPr="005E2D0A">
        <w:rPr>
          <w:rFonts w:ascii="Arial" w:hAnsi="Arial" w:cs="Arial"/>
          <w:sz w:val="22"/>
          <w:szCs w:val="22"/>
          <w:lang w:eastAsia="ar-SA"/>
        </w:rPr>
        <w:t>……</w:t>
      </w:r>
    </w:p>
    <w:p w14:paraId="47911491" w14:textId="70CA1E07" w:rsidR="00E50A8B" w:rsidRPr="005F6545" w:rsidRDefault="00E50A8B" w:rsidP="0059133C">
      <w:pPr>
        <w:suppressAutoHyphens/>
        <w:spacing w:line="360" w:lineRule="auto"/>
        <w:ind w:left="360"/>
        <w:jc w:val="both"/>
        <w:rPr>
          <w:sz w:val="24"/>
          <w:szCs w:val="24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51C7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319663E0" w14:textId="5C6C8750" w:rsidR="005F6545" w:rsidRDefault="005E6025" w:rsidP="0059133C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Skala rynku</w:t>
      </w:r>
      <w:r w:rsidR="00E214A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E6025">
        <w:rPr>
          <w:rFonts w:ascii="Arial" w:hAnsi="Arial" w:cs="Arial"/>
          <w:sz w:val="22"/>
          <w:szCs w:val="22"/>
          <w:lang w:eastAsia="ar-SA"/>
        </w:rPr>
        <w:t>/ rejon działania …</w:t>
      </w:r>
      <w:r w:rsidR="005F6545" w:rsidRP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…………………………………………………………..…..………</w:t>
      </w:r>
      <w:r w:rsidRPr="005E6025">
        <w:rPr>
          <w:rFonts w:ascii="Arial" w:hAnsi="Arial" w:cs="Arial"/>
          <w:sz w:val="22"/>
          <w:szCs w:val="22"/>
          <w:lang w:eastAsia="ar-SA"/>
        </w:rPr>
        <w:t>…</w:t>
      </w:r>
      <w:r>
        <w:rPr>
          <w:rFonts w:ascii="Arial" w:hAnsi="Arial" w:cs="Arial"/>
          <w:sz w:val="22"/>
          <w:szCs w:val="22"/>
          <w:lang w:eastAsia="ar-SA"/>
        </w:rPr>
        <w:t>.....</w:t>
      </w:r>
    </w:p>
    <w:p w14:paraId="7A872A60" w14:textId="363441D8" w:rsidR="00743322" w:rsidRPr="005E6025" w:rsidRDefault="00743322" w:rsidP="00743322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F07CBCC" w14:textId="77777777" w:rsidR="005F6545" w:rsidRPr="005E6025" w:rsidRDefault="005F6545" w:rsidP="0059133C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Analiza konkurencji – otoczenia, na którym firma zamierza działać.</w:t>
      </w:r>
    </w:p>
    <w:p w14:paraId="3E2E9C52" w14:textId="6AD69455" w:rsidR="00432070" w:rsidRPr="005E6025" w:rsidRDefault="005F6545" w:rsidP="0059133C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 w:rsidR="00743322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3322">
        <w:rPr>
          <w:rFonts w:ascii="Arial" w:hAnsi="Arial" w:cs="Arial"/>
          <w:sz w:val="22"/>
          <w:szCs w:val="22"/>
          <w:lang w:eastAsia="ar-SA"/>
        </w:rPr>
        <w:t>……</w:t>
      </w:r>
      <w:r w:rsidRPr="005E6025">
        <w:rPr>
          <w:rFonts w:ascii="Arial" w:hAnsi="Arial" w:cs="Arial"/>
          <w:sz w:val="22"/>
          <w:szCs w:val="22"/>
          <w:lang w:eastAsia="ar-SA"/>
        </w:rPr>
        <w:t>…………………</w:t>
      </w:r>
    </w:p>
    <w:p w14:paraId="525958F7" w14:textId="77777777" w:rsidR="005F6545" w:rsidRPr="005E6025" w:rsidRDefault="005F6545" w:rsidP="0059133C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Czy będzie Pan(i) zatrudniał(a) pracowników (ile osób, termin zatrudnienia, forma zatrudnienia)</w:t>
      </w:r>
    </w:p>
    <w:p w14:paraId="48B6E707" w14:textId="418E3446" w:rsidR="005F6545" w:rsidRPr="005E6025" w:rsidRDefault="005F6545" w:rsidP="0059133C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</w:t>
      </w:r>
      <w:r w:rsidR="005E6025">
        <w:rPr>
          <w:rFonts w:ascii="Arial" w:hAnsi="Arial" w:cs="Arial"/>
          <w:sz w:val="22"/>
          <w:szCs w:val="22"/>
          <w:lang w:eastAsia="ar-SA"/>
        </w:rPr>
        <w:t>…</w:t>
      </w:r>
      <w:r w:rsidRPr="005E6025">
        <w:rPr>
          <w:rFonts w:ascii="Arial" w:hAnsi="Arial" w:cs="Arial"/>
          <w:sz w:val="22"/>
          <w:szCs w:val="22"/>
          <w:lang w:eastAsia="ar-SA"/>
        </w:rPr>
        <w:t>……</w:t>
      </w:r>
    </w:p>
    <w:p w14:paraId="2CDE5CB7" w14:textId="6997AA00" w:rsidR="00432070" w:rsidRPr="005E6025" w:rsidRDefault="005F6545" w:rsidP="0059133C">
      <w:pPr>
        <w:suppressAutoHyphens/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</w:t>
      </w:r>
      <w:r w:rsidR="005E6025">
        <w:rPr>
          <w:rFonts w:ascii="Arial" w:hAnsi="Arial" w:cs="Arial"/>
          <w:sz w:val="22"/>
          <w:szCs w:val="22"/>
          <w:lang w:eastAsia="ar-SA"/>
        </w:rPr>
        <w:t>…</w:t>
      </w:r>
      <w:r w:rsidRPr="005E6025">
        <w:rPr>
          <w:rFonts w:ascii="Arial" w:hAnsi="Arial" w:cs="Arial"/>
          <w:sz w:val="22"/>
          <w:szCs w:val="22"/>
          <w:lang w:eastAsia="ar-SA"/>
        </w:rPr>
        <w:t>……</w:t>
      </w:r>
    </w:p>
    <w:p w14:paraId="79136707" w14:textId="43E02ADD" w:rsidR="005F6545" w:rsidRPr="005E6025" w:rsidRDefault="005F6545" w:rsidP="0059133C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lastRenderedPageBreak/>
        <w:t>Formy promocji i reklamy……………………………………………………………………………</w:t>
      </w:r>
      <w:r w:rsidR="005E6025">
        <w:rPr>
          <w:rFonts w:ascii="Arial" w:hAnsi="Arial" w:cs="Arial"/>
          <w:sz w:val="22"/>
          <w:szCs w:val="22"/>
          <w:lang w:eastAsia="ar-SA"/>
        </w:rPr>
        <w:t>..</w:t>
      </w:r>
      <w:r w:rsidRPr="005E6025">
        <w:rPr>
          <w:rFonts w:ascii="Arial" w:hAnsi="Arial" w:cs="Arial"/>
          <w:sz w:val="22"/>
          <w:szCs w:val="22"/>
          <w:lang w:eastAsia="ar-SA"/>
        </w:rPr>
        <w:t>…….</w:t>
      </w:r>
    </w:p>
    <w:p w14:paraId="786476B1" w14:textId="63A99A87" w:rsidR="005F6545" w:rsidRDefault="005F6545" w:rsidP="0059133C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6025">
        <w:rPr>
          <w:rFonts w:ascii="Arial" w:hAnsi="Arial" w:cs="Arial"/>
          <w:sz w:val="22"/>
          <w:szCs w:val="22"/>
          <w:lang w:eastAsia="ar-SA"/>
        </w:rPr>
        <w:t>………</w:t>
      </w:r>
      <w:r w:rsidRPr="005E6025">
        <w:rPr>
          <w:rFonts w:ascii="Arial" w:hAnsi="Arial" w:cs="Arial"/>
          <w:sz w:val="22"/>
          <w:szCs w:val="22"/>
          <w:lang w:eastAsia="ar-SA"/>
        </w:rPr>
        <w:t>………</w:t>
      </w:r>
    </w:p>
    <w:p w14:paraId="4FE32B83" w14:textId="73B22CC1" w:rsidR="00743322" w:rsidRPr="005E6025" w:rsidRDefault="00743322" w:rsidP="0059133C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412A6DF2" w14:textId="7A1F50AF" w:rsidR="005F6545" w:rsidRPr="005E6025" w:rsidRDefault="005F6545" w:rsidP="0059133C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Czy posiada Pan/i rozeznanie lub ewentualne kontakty z przyszłymi dostawcami lub odbiorcami? (np. wstępne zamówienia, deklaracje współ</w:t>
      </w:r>
      <w:r w:rsidR="005E6025">
        <w:rPr>
          <w:rFonts w:ascii="Arial" w:hAnsi="Arial" w:cs="Arial"/>
          <w:sz w:val="22"/>
          <w:szCs w:val="22"/>
          <w:lang w:eastAsia="ar-SA"/>
        </w:rPr>
        <w:t>pracy) ………………………………...……………….……</w:t>
      </w:r>
    </w:p>
    <w:p w14:paraId="13C8AA51" w14:textId="08648BCE" w:rsidR="005F6545" w:rsidRPr="005E6025" w:rsidRDefault="005F6545" w:rsidP="0059133C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</w:t>
      </w:r>
      <w:r w:rsid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</w:t>
      </w:r>
      <w:r w:rsidRPr="005E6025">
        <w:rPr>
          <w:rFonts w:ascii="Arial" w:hAnsi="Arial" w:cs="Arial"/>
          <w:sz w:val="22"/>
          <w:szCs w:val="22"/>
          <w:lang w:eastAsia="ar-SA"/>
        </w:rPr>
        <w:t>… ………………………</w:t>
      </w:r>
      <w:r w:rsid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…………………………………………………………………..</w:t>
      </w:r>
      <w:r w:rsidRPr="005E6025">
        <w:rPr>
          <w:rFonts w:ascii="Arial" w:hAnsi="Arial" w:cs="Arial"/>
          <w:sz w:val="22"/>
          <w:szCs w:val="22"/>
          <w:lang w:eastAsia="ar-SA"/>
        </w:rPr>
        <w:t>………………..……</w:t>
      </w:r>
    </w:p>
    <w:p w14:paraId="143AB142" w14:textId="0A136C1A" w:rsidR="005F6545" w:rsidRDefault="005F6545" w:rsidP="0059133C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68CA87F1" w14:textId="5A99476E" w:rsidR="00743322" w:rsidRPr="005E6025" w:rsidRDefault="00743322" w:rsidP="0059133C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EDD8F" w14:textId="77777777" w:rsidR="005F6545" w:rsidRPr="005E6025" w:rsidRDefault="005F6545" w:rsidP="0059133C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Wybrana forma opodatkowania działalności gospodarczej – uzasadnienie.</w:t>
      </w:r>
    </w:p>
    <w:p w14:paraId="117693B7" w14:textId="30A2E89A" w:rsidR="005F6545" w:rsidRDefault="005F6545" w:rsidP="0059133C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6025">
        <w:rPr>
          <w:rFonts w:ascii="Arial" w:hAnsi="Arial" w:cs="Arial"/>
          <w:sz w:val="22"/>
          <w:szCs w:val="22"/>
          <w:lang w:eastAsia="ar-SA"/>
        </w:rPr>
        <w:t>……</w:t>
      </w:r>
      <w:r w:rsidRPr="005E6025">
        <w:rPr>
          <w:rFonts w:ascii="Arial" w:hAnsi="Arial" w:cs="Arial"/>
          <w:sz w:val="22"/>
          <w:szCs w:val="22"/>
          <w:lang w:eastAsia="ar-SA"/>
        </w:rPr>
        <w:t>…</w:t>
      </w:r>
    </w:p>
    <w:p w14:paraId="1499C59F" w14:textId="65770510" w:rsidR="00743322" w:rsidRPr="005E6025" w:rsidRDefault="00743322" w:rsidP="0059133C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D8204" w14:textId="45D0EEAE" w:rsidR="005F6545" w:rsidRPr="001810B2" w:rsidRDefault="005F6545" w:rsidP="0059133C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 xml:space="preserve">Czy zamierza Pan/Pani zarejestrować się jako podatnik VAT? </w:t>
      </w:r>
      <w:r w:rsidR="005E6025" w:rsidRPr="005E6025">
        <w:rPr>
          <w:rFonts w:ascii="Arial" w:hAnsi="Arial" w:cs="Arial"/>
          <w:sz w:val="22"/>
          <w:szCs w:val="22"/>
          <w:lang w:eastAsia="ar-SA"/>
        </w:rPr>
        <w:t>…………………………</w:t>
      </w:r>
    </w:p>
    <w:p w14:paraId="2DCAA91D" w14:textId="2839DFD0" w:rsidR="001810B2" w:rsidRPr="005E6025" w:rsidRDefault="001810B2" w:rsidP="001810B2">
      <w:pPr>
        <w:suppressAutoHyphens/>
        <w:spacing w:line="360" w:lineRule="auto"/>
        <w:ind w:left="360"/>
        <w:jc w:val="both"/>
        <w:rPr>
          <w:rFonts w:ascii="Arial" w:hAnsi="Arial" w:cs="Arial"/>
          <w:lang w:eastAsia="ar-SA"/>
        </w:rPr>
      </w:pPr>
      <w:r w:rsidRPr="001810B2">
        <w:rPr>
          <w:rFonts w:ascii="Arial" w:hAnsi="Arial" w:cs="Arial"/>
          <w:b/>
          <w:bCs/>
          <w:sz w:val="22"/>
          <w:szCs w:val="22"/>
          <w:lang w:eastAsia="ar-SA"/>
        </w:rPr>
        <w:t>Ważne!</w:t>
      </w:r>
      <w:r>
        <w:rPr>
          <w:rFonts w:ascii="Arial" w:hAnsi="Arial" w:cs="Arial"/>
          <w:sz w:val="22"/>
          <w:szCs w:val="22"/>
          <w:lang w:eastAsia="ar-SA"/>
        </w:rPr>
        <w:t xml:space="preserve"> Urząd należy</w:t>
      </w:r>
      <w:r w:rsidR="00642CF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42CF2">
        <w:rPr>
          <w:rFonts w:ascii="Arial" w:hAnsi="Arial" w:cs="Arial"/>
          <w:sz w:val="22"/>
          <w:szCs w:val="22"/>
          <w:lang w:eastAsia="ar-SA"/>
        </w:rPr>
        <w:t>niezwłocznie</w:t>
      </w:r>
      <w:r>
        <w:rPr>
          <w:rFonts w:ascii="Arial" w:hAnsi="Arial" w:cs="Arial"/>
          <w:sz w:val="22"/>
          <w:szCs w:val="22"/>
          <w:lang w:eastAsia="ar-SA"/>
        </w:rPr>
        <w:t xml:space="preserve"> poinformować o zarejestrowaniu jako podatnik VAT.</w:t>
      </w:r>
    </w:p>
    <w:p w14:paraId="7B616345" w14:textId="77777777" w:rsidR="005E6025" w:rsidRDefault="005E6025" w:rsidP="0059133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A0AA75C" w14:textId="77777777" w:rsidR="00743322" w:rsidRPr="005E6025" w:rsidRDefault="00743322" w:rsidP="0059133C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7229902" w14:textId="669D3D68" w:rsidR="005F6545" w:rsidRPr="005E6025" w:rsidRDefault="005F6545" w:rsidP="00E74874">
      <w:pPr>
        <w:suppressAutoHyphens/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>……………………………………………….</w:t>
      </w:r>
    </w:p>
    <w:p w14:paraId="56B668F9" w14:textId="4B5E5E2C" w:rsidR="00C77B76" w:rsidRPr="00E87C21" w:rsidRDefault="005F6545" w:rsidP="00E87C21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602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E6025">
        <w:rPr>
          <w:rFonts w:ascii="Arial" w:hAnsi="Arial" w:cs="Arial"/>
          <w:sz w:val="22"/>
          <w:szCs w:val="22"/>
          <w:lang w:eastAsia="ar-SA"/>
        </w:rPr>
        <w:tab/>
      </w:r>
      <w:r w:rsidRPr="005E6025">
        <w:rPr>
          <w:rFonts w:ascii="Arial" w:hAnsi="Arial" w:cs="Arial"/>
          <w:sz w:val="22"/>
          <w:szCs w:val="22"/>
          <w:lang w:eastAsia="ar-SA"/>
        </w:rPr>
        <w:tab/>
      </w:r>
      <w:r w:rsidRPr="005E6025">
        <w:rPr>
          <w:rFonts w:ascii="Arial" w:hAnsi="Arial" w:cs="Arial"/>
          <w:sz w:val="22"/>
          <w:szCs w:val="22"/>
          <w:lang w:eastAsia="ar-SA"/>
        </w:rPr>
        <w:tab/>
      </w:r>
      <w:r w:rsidRPr="005E6025">
        <w:rPr>
          <w:rFonts w:ascii="Arial" w:hAnsi="Arial" w:cs="Arial"/>
          <w:sz w:val="22"/>
          <w:szCs w:val="22"/>
          <w:lang w:eastAsia="ar-SA"/>
        </w:rPr>
        <w:tab/>
      </w:r>
      <w:r w:rsidRPr="005E6025">
        <w:rPr>
          <w:rFonts w:ascii="Arial" w:hAnsi="Arial" w:cs="Arial"/>
          <w:sz w:val="22"/>
          <w:szCs w:val="22"/>
          <w:lang w:eastAsia="ar-SA"/>
        </w:rPr>
        <w:tab/>
      </w:r>
      <w:r w:rsidRPr="005E6025">
        <w:rPr>
          <w:rFonts w:ascii="Arial" w:hAnsi="Arial" w:cs="Arial"/>
          <w:sz w:val="22"/>
          <w:szCs w:val="22"/>
          <w:lang w:eastAsia="ar-SA"/>
        </w:rPr>
        <w:tab/>
      </w:r>
      <w:r w:rsidRPr="00B11D2F">
        <w:rPr>
          <w:rFonts w:ascii="Arial" w:hAnsi="Arial" w:cs="Arial"/>
          <w:lang w:eastAsia="ar-SA"/>
        </w:rPr>
        <w:t xml:space="preserve">       </w:t>
      </w:r>
      <w:r w:rsidR="00E74874">
        <w:rPr>
          <w:rFonts w:ascii="Arial" w:hAnsi="Arial" w:cs="Arial"/>
          <w:lang w:eastAsia="ar-SA"/>
        </w:rPr>
        <w:tab/>
      </w:r>
      <w:r w:rsidR="00E74874">
        <w:rPr>
          <w:rFonts w:ascii="Arial" w:hAnsi="Arial" w:cs="Arial"/>
          <w:lang w:eastAsia="ar-SA"/>
        </w:rPr>
        <w:tab/>
      </w:r>
      <w:r w:rsidR="00E74874" w:rsidRPr="002D1223">
        <w:rPr>
          <w:rFonts w:ascii="Arial" w:hAnsi="Arial" w:cs="Arial"/>
          <w:sz w:val="18"/>
          <w:szCs w:val="18"/>
          <w:lang w:eastAsia="ar-SA"/>
        </w:rPr>
        <w:t xml:space="preserve">   </w:t>
      </w:r>
      <w:r w:rsidRPr="002D1223">
        <w:rPr>
          <w:rFonts w:ascii="Arial" w:hAnsi="Arial" w:cs="Arial"/>
          <w:sz w:val="18"/>
          <w:szCs w:val="18"/>
          <w:lang w:eastAsia="ar-SA"/>
        </w:rPr>
        <w:t xml:space="preserve"> (data i czytelny podpis wnioskodawcy)</w:t>
      </w:r>
    </w:p>
    <w:p w14:paraId="50ACBD49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D153FE5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B2AFD8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BBEC297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17B83A6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3AFDCAF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F8FC5FF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17A69F46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1928A602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D3150EF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1EEDD76A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BDDE8B5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1A3E1B33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DFBD3CE" w14:textId="77777777" w:rsidR="0059133C" w:rsidRDefault="0059133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86444CD" w14:textId="77777777" w:rsidR="009221BC" w:rsidRDefault="009221BC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DBBBBFB" w14:textId="7E66CA1A" w:rsidR="005F6545" w:rsidRPr="005E6025" w:rsidRDefault="005F6545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5E6025">
        <w:rPr>
          <w:rFonts w:ascii="Arial" w:hAnsi="Arial" w:cs="Arial"/>
          <w:b/>
          <w:sz w:val="22"/>
          <w:szCs w:val="22"/>
          <w:lang w:eastAsia="ar-SA"/>
        </w:rPr>
        <w:lastRenderedPageBreak/>
        <w:t>III. Kalkulacja wydatków na uruchomienie działalności oraz źródła ich finansowania.</w:t>
      </w:r>
      <w:r w:rsidRPr="005E6025">
        <w:rPr>
          <w:rFonts w:ascii="Arial" w:hAnsi="Arial" w:cs="Arial"/>
          <w:b/>
          <w:sz w:val="22"/>
          <w:szCs w:val="22"/>
          <w:vertAlign w:val="superscript"/>
          <w:lang w:eastAsia="ar-SA"/>
        </w:rPr>
        <w:footnoteReference w:id="3"/>
      </w:r>
      <w:r w:rsidRPr="005E6025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76274593" w14:textId="77777777" w:rsidR="005F6545" w:rsidRPr="005F6545" w:rsidRDefault="005F6545" w:rsidP="005F6545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14:paraId="5BA51DD9" w14:textId="77777777" w:rsidR="005F6545" w:rsidRPr="005F6545" w:rsidRDefault="005F6545" w:rsidP="005F6545">
      <w:pPr>
        <w:suppressAutoHyphens/>
        <w:spacing w:line="360" w:lineRule="auto"/>
        <w:jc w:val="both"/>
        <w:rPr>
          <w:b/>
          <w:sz w:val="24"/>
          <w:szCs w:val="24"/>
          <w:lang w:eastAsia="ar-SA"/>
        </w:rPr>
      </w:pPr>
    </w:p>
    <w:tbl>
      <w:tblPr>
        <w:tblW w:w="0" w:type="auto"/>
        <w:tblInd w:w="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549"/>
        <w:gridCol w:w="1559"/>
        <w:gridCol w:w="1560"/>
        <w:gridCol w:w="1559"/>
      </w:tblGrid>
      <w:tr w:rsidR="005F6545" w:rsidRPr="005F6545" w14:paraId="4F7DE3AC" w14:textId="77777777" w:rsidTr="00625B3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FB00" w14:textId="77777777" w:rsidR="005F6545" w:rsidRPr="001E665A" w:rsidRDefault="005F6545" w:rsidP="00625B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1E665A">
              <w:rPr>
                <w:rFonts w:ascii="Arial" w:hAnsi="Arial" w:cs="Arial"/>
                <w:lang w:eastAsia="ar-SA"/>
              </w:rPr>
              <w:t>L.p.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821CA" w14:textId="77777777" w:rsidR="005F6545" w:rsidRPr="001E665A" w:rsidRDefault="005F6545" w:rsidP="00625B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1E665A">
              <w:rPr>
                <w:rFonts w:ascii="Arial" w:hAnsi="Arial" w:cs="Arial"/>
                <w:lang w:eastAsia="ar-SA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26B5" w14:textId="77777777" w:rsidR="005F6545" w:rsidRPr="001E665A" w:rsidRDefault="005F6545" w:rsidP="00625B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1E665A">
              <w:rPr>
                <w:rFonts w:ascii="Arial" w:hAnsi="Arial" w:cs="Arial"/>
                <w:lang w:eastAsia="ar-SA"/>
              </w:rPr>
              <w:t>Środki własne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F647" w14:textId="2F1751DB" w:rsidR="005F6545" w:rsidRPr="001E665A" w:rsidRDefault="005F6545" w:rsidP="00625B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1E665A">
              <w:rPr>
                <w:rFonts w:ascii="Arial" w:hAnsi="Arial" w:cs="Arial"/>
                <w:lang w:eastAsia="ar-SA"/>
              </w:rPr>
              <w:t xml:space="preserve">Środki z </w:t>
            </w:r>
            <w:r w:rsidR="002D1223" w:rsidRPr="001E665A">
              <w:rPr>
                <w:rFonts w:ascii="Arial" w:hAnsi="Arial" w:cs="Arial"/>
                <w:lang w:eastAsia="ar-SA"/>
              </w:rPr>
              <w:t>Funduszu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B378" w14:textId="77777777" w:rsidR="005F6545" w:rsidRPr="001E665A" w:rsidRDefault="005F6545" w:rsidP="00625B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1E665A">
              <w:rPr>
                <w:rFonts w:ascii="Arial" w:hAnsi="Arial" w:cs="Arial"/>
                <w:lang w:eastAsia="ar-SA"/>
              </w:rPr>
              <w:t>Razem brutto</w:t>
            </w:r>
          </w:p>
          <w:p w14:paraId="7F8FECD7" w14:textId="77777777" w:rsidR="005F6545" w:rsidRPr="001E665A" w:rsidRDefault="005F6545" w:rsidP="00625B30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5F6545" w:rsidRPr="005F6545" w14:paraId="61391E34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2928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BE0B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9604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188F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D83A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215BFE57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6581D92E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9F7C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35C8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B1C69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D16B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D7A8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5E28FD14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67D77AEF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AFA6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4965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C9C94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FC165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FB30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74331C74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36B00F8B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41923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2649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9ECD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07F9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ABB5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014106D7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50B0BA9E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0C22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41FB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F48D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B22C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F982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277BBA8F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513420B5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21DB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9BF5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2F832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691B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33F0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5A462CDE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30F7FD47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9459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F6F3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68DF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0D60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F7F7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361A7B46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56A5572F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C6642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C72C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4AA9D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23BC0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1230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05458253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5FA17339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E8649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5AAF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E64E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2C68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651A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15B86FB0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5340E2F4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4C10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F368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9E57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D6D57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4E23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09BA8304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7D400239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94D0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D82A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8C9E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3635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5A8F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58F2FF7B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32D0C802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23E2B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7BC08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5288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BD3CB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E8EB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2F3C2E81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5D32C69F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5B099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49615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5576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13B54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C67B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798422AA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59B2FE6D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AAD21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0D65B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3534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E50F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29C5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6CC842AE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7C99A4A2" w14:textId="77777777" w:rsidTr="003C51C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871F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E665A">
              <w:rPr>
                <w:rFonts w:ascii="Arial" w:hAnsi="Arial" w:cs="Arial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7CD6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1002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BF6A5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CA37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79779B9C" w14:textId="77777777" w:rsidR="005F6545" w:rsidRPr="005F6545" w:rsidRDefault="005F6545" w:rsidP="005F654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F6545" w:rsidRPr="005F6545" w14:paraId="181D6B61" w14:textId="77777777" w:rsidTr="003C51C7"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C986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14:paraId="1C38D819" w14:textId="77777777" w:rsidR="005F6545" w:rsidRPr="001E665A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E665A">
              <w:rPr>
                <w:b/>
                <w:bCs/>
                <w:sz w:val="24"/>
                <w:szCs w:val="24"/>
                <w:lang w:eastAsia="ar-SA"/>
              </w:rPr>
              <w:t xml:space="preserve">                                    </w:t>
            </w:r>
            <w:r w:rsidRPr="001E665A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 RAZEM</w:t>
            </w:r>
          </w:p>
          <w:p w14:paraId="4BC6F652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48D52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3AFD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B83A" w14:textId="77777777" w:rsidR="005F6545" w:rsidRPr="005F6545" w:rsidRDefault="005F6545" w:rsidP="005F6545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3BAD27B4" w14:textId="77777777" w:rsidR="005F6545" w:rsidRPr="005F6545" w:rsidRDefault="005F6545" w:rsidP="005F6545">
      <w:pPr>
        <w:suppressAutoHyphens/>
        <w:jc w:val="both"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14:paraId="7CD8F875" w14:textId="77777777" w:rsidR="005F6545" w:rsidRPr="005F6545" w:rsidRDefault="005F6545" w:rsidP="005F6545">
      <w:pPr>
        <w:suppressAutoHyphens/>
        <w:jc w:val="both"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 xml:space="preserve">                                                                               </w:t>
      </w:r>
    </w:p>
    <w:p w14:paraId="2AC09911" w14:textId="77777777" w:rsidR="005F6545" w:rsidRPr="005F6545" w:rsidRDefault="005F6545" w:rsidP="005F6545">
      <w:pPr>
        <w:suppressAutoHyphens/>
        <w:jc w:val="both"/>
        <w:rPr>
          <w:sz w:val="24"/>
          <w:szCs w:val="24"/>
          <w:lang w:eastAsia="ar-SA"/>
        </w:rPr>
      </w:pPr>
    </w:p>
    <w:p w14:paraId="39BCDEB1" w14:textId="77777777" w:rsidR="005F6545" w:rsidRPr="005F6545" w:rsidRDefault="005F6545" w:rsidP="005F6545">
      <w:pPr>
        <w:suppressAutoHyphens/>
        <w:jc w:val="both"/>
        <w:rPr>
          <w:sz w:val="24"/>
          <w:szCs w:val="24"/>
          <w:lang w:eastAsia="ar-SA"/>
        </w:rPr>
      </w:pPr>
    </w:p>
    <w:p w14:paraId="1DB80B03" w14:textId="77777777" w:rsidR="005F6545" w:rsidRPr="005F6545" w:rsidRDefault="005F6545" w:rsidP="005F6545">
      <w:pPr>
        <w:suppressAutoHyphens/>
        <w:jc w:val="both"/>
        <w:rPr>
          <w:sz w:val="24"/>
          <w:szCs w:val="24"/>
          <w:lang w:eastAsia="ar-SA"/>
        </w:rPr>
      </w:pPr>
    </w:p>
    <w:p w14:paraId="388B3C58" w14:textId="77777777" w:rsidR="005F6545" w:rsidRPr="005F6545" w:rsidRDefault="005F6545" w:rsidP="005F6545">
      <w:pPr>
        <w:suppressAutoHyphens/>
        <w:jc w:val="both"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 xml:space="preserve">      </w:t>
      </w:r>
      <w:r w:rsidRPr="005F6545">
        <w:rPr>
          <w:sz w:val="24"/>
          <w:szCs w:val="24"/>
          <w:lang w:eastAsia="ar-SA"/>
        </w:rPr>
        <w:tab/>
      </w:r>
      <w:r w:rsidRPr="005F6545">
        <w:rPr>
          <w:sz w:val="24"/>
          <w:szCs w:val="24"/>
          <w:lang w:eastAsia="ar-SA"/>
        </w:rPr>
        <w:tab/>
      </w:r>
      <w:r w:rsidRPr="005F6545">
        <w:rPr>
          <w:sz w:val="24"/>
          <w:szCs w:val="24"/>
          <w:lang w:eastAsia="ar-SA"/>
        </w:rPr>
        <w:tab/>
      </w:r>
      <w:r w:rsidRPr="005F6545">
        <w:rPr>
          <w:sz w:val="24"/>
          <w:szCs w:val="24"/>
          <w:lang w:eastAsia="ar-SA"/>
        </w:rPr>
        <w:tab/>
      </w:r>
      <w:r w:rsidRPr="005F6545">
        <w:rPr>
          <w:sz w:val="24"/>
          <w:szCs w:val="24"/>
          <w:lang w:eastAsia="ar-SA"/>
        </w:rPr>
        <w:tab/>
      </w:r>
      <w:r w:rsidRPr="005F6545">
        <w:rPr>
          <w:sz w:val="24"/>
          <w:szCs w:val="24"/>
          <w:lang w:eastAsia="ar-SA"/>
        </w:rPr>
        <w:tab/>
        <w:t>………………………………………………….</w:t>
      </w:r>
    </w:p>
    <w:p w14:paraId="5096D608" w14:textId="77777777" w:rsidR="005F6545" w:rsidRPr="00B11D2F" w:rsidRDefault="005F6545" w:rsidP="005F6545">
      <w:pPr>
        <w:suppressAutoHyphens/>
        <w:ind w:left="4248"/>
        <w:jc w:val="both"/>
        <w:rPr>
          <w:rFonts w:ascii="Arial" w:hAnsi="Arial" w:cs="Arial"/>
          <w:lang w:eastAsia="ar-SA"/>
        </w:rPr>
      </w:pPr>
      <w:r w:rsidRPr="005F6545">
        <w:rPr>
          <w:sz w:val="24"/>
          <w:szCs w:val="24"/>
          <w:lang w:eastAsia="ar-SA"/>
        </w:rPr>
        <w:t xml:space="preserve">     </w:t>
      </w:r>
      <w:r w:rsidRPr="00B11D2F">
        <w:rPr>
          <w:rFonts w:ascii="Arial" w:hAnsi="Arial" w:cs="Arial"/>
          <w:lang w:eastAsia="ar-SA"/>
        </w:rPr>
        <w:t xml:space="preserve">  (data i czytelny podpis wnioskodawcy)</w:t>
      </w:r>
    </w:p>
    <w:p w14:paraId="459DD77C" w14:textId="77777777" w:rsidR="005F6545" w:rsidRPr="005F6545" w:rsidRDefault="005F6545" w:rsidP="005F6545">
      <w:pPr>
        <w:suppressAutoHyphens/>
        <w:jc w:val="both"/>
        <w:rPr>
          <w:lang w:eastAsia="ar-SA"/>
        </w:rPr>
      </w:pPr>
    </w:p>
    <w:p w14:paraId="37AB1141" w14:textId="77777777" w:rsidR="005F6545" w:rsidRPr="005F6545" w:rsidRDefault="005F6545" w:rsidP="005F6545">
      <w:pPr>
        <w:suppressAutoHyphens/>
        <w:spacing w:line="360" w:lineRule="auto"/>
        <w:jc w:val="both"/>
        <w:rPr>
          <w:b/>
          <w:sz w:val="24"/>
          <w:szCs w:val="24"/>
          <w:lang w:eastAsia="ar-SA"/>
        </w:rPr>
      </w:pPr>
    </w:p>
    <w:p w14:paraId="38C1ABCD" w14:textId="1E673446" w:rsidR="005F6545" w:rsidRPr="00DA1BB3" w:rsidRDefault="005F6545" w:rsidP="005F6545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A1BB3">
        <w:rPr>
          <w:rFonts w:ascii="Arial" w:hAnsi="Arial" w:cs="Arial"/>
          <w:b/>
          <w:sz w:val="22"/>
          <w:szCs w:val="22"/>
          <w:lang w:eastAsia="ar-SA"/>
        </w:rPr>
        <w:lastRenderedPageBreak/>
        <w:t xml:space="preserve">IV. Szczegółowa specyfikacja i harmonogram zakupów </w:t>
      </w:r>
      <w:r w:rsidRPr="00DA1BB3">
        <w:rPr>
          <w:rFonts w:ascii="Arial" w:hAnsi="Arial" w:cs="Arial"/>
          <w:b/>
          <w:sz w:val="22"/>
          <w:szCs w:val="22"/>
          <w:u w:val="single"/>
          <w:lang w:eastAsia="ar-SA"/>
        </w:rPr>
        <w:t>W RAMACH DOFINANSOWANIA</w:t>
      </w:r>
      <w:r w:rsidRPr="00DA1BB3">
        <w:rPr>
          <w:rFonts w:ascii="Arial" w:hAnsi="Arial" w:cs="Arial"/>
          <w:b/>
          <w:sz w:val="22"/>
          <w:szCs w:val="22"/>
          <w:lang w:eastAsia="ar-SA"/>
        </w:rPr>
        <w:t xml:space="preserve"> przeznaczonych w szczególności na zakup środków trwałych, urządzeń, maszyn, materiałów, towarów, usług i materiałów reklamowych (Tab.2)</w:t>
      </w:r>
    </w:p>
    <w:p w14:paraId="78E8B25C" w14:textId="28C91F3D" w:rsidR="005F6545" w:rsidRPr="00DA1BB3" w:rsidRDefault="005F6545" w:rsidP="005F6545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A1BB3">
        <w:rPr>
          <w:rFonts w:ascii="Arial" w:hAnsi="Arial" w:cs="Arial"/>
          <w:b/>
          <w:sz w:val="22"/>
          <w:szCs w:val="22"/>
          <w:lang w:eastAsia="ar-SA"/>
        </w:rPr>
        <w:t xml:space="preserve">UWAGA: Poniższy katalog wydatków wraz z kwotami stanowić będzie załącznik do zawieranej umowy, dlatego powinien być dokładnie przemyślany i zweryfikowany pod kątem cen rynkowych. </w:t>
      </w:r>
      <w:r w:rsidRPr="00DA1BB3">
        <w:rPr>
          <w:rFonts w:ascii="Arial" w:hAnsi="Arial" w:cs="Arial"/>
          <w:sz w:val="22"/>
          <w:szCs w:val="22"/>
          <w:lang w:eastAsia="ar-SA"/>
        </w:rPr>
        <w:t xml:space="preserve">W celu dokonania oceny w zakresie racjonalności wydatków należy </w:t>
      </w:r>
      <w:r w:rsidRPr="00DA1BB3">
        <w:rPr>
          <w:rFonts w:ascii="Arial" w:hAnsi="Arial" w:cs="Arial"/>
          <w:b/>
          <w:sz w:val="22"/>
          <w:szCs w:val="22"/>
          <w:lang w:eastAsia="ar-SA"/>
        </w:rPr>
        <w:t>dołączyć przykładowe oferty cenowe</w:t>
      </w:r>
      <w:r w:rsidRPr="00DA1BB3">
        <w:rPr>
          <w:rFonts w:ascii="Arial" w:hAnsi="Arial" w:cs="Arial"/>
          <w:sz w:val="22"/>
          <w:szCs w:val="22"/>
          <w:lang w:eastAsia="ar-SA"/>
        </w:rPr>
        <w:t xml:space="preserve"> (np. oferty ze sklepów internetowych, stacjonarnych, faktury proforma)</w:t>
      </w:r>
    </w:p>
    <w:p w14:paraId="105B9501" w14:textId="448FF600" w:rsidR="005F6545" w:rsidRPr="005F6545" w:rsidRDefault="00DA1BB3" w:rsidP="00DA1BB3">
      <w:pPr>
        <w:keepNext/>
        <w:numPr>
          <w:ilvl w:val="1"/>
          <w:numId w:val="0"/>
        </w:numPr>
        <w:tabs>
          <w:tab w:val="num" w:pos="0"/>
        </w:tabs>
        <w:suppressAutoHyphens/>
        <w:jc w:val="both"/>
        <w:outlineLvl w:val="1"/>
        <w:rPr>
          <w:sz w:val="24"/>
          <w:szCs w:val="24"/>
          <w:lang w:eastAsia="ar-SA"/>
        </w:rPr>
      </w:pPr>
      <w:r w:rsidRPr="005F6545">
        <w:rPr>
          <w:noProof/>
          <w:sz w:val="24"/>
          <w:szCs w:val="24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50684FD2" wp14:editId="01C767E0">
                <wp:simplePos x="0" y="0"/>
                <wp:positionH relativeFrom="margin">
                  <wp:posOffset>46990</wp:posOffset>
                </wp:positionH>
                <wp:positionV relativeFrom="paragraph">
                  <wp:posOffset>332105</wp:posOffset>
                </wp:positionV>
                <wp:extent cx="6296025" cy="6315075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315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"/>
                              <w:gridCol w:w="3540"/>
                              <w:gridCol w:w="1559"/>
                              <w:gridCol w:w="1134"/>
                              <w:gridCol w:w="1560"/>
                              <w:gridCol w:w="1275"/>
                            </w:tblGrid>
                            <w:tr w:rsidR="00C77B76" w14:paraId="361B10C3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CB1CBB" w14:textId="77777777" w:rsidR="00C77B76" w:rsidRPr="00DA1BB3" w:rsidRDefault="00C77B76" w:rsidP="001E665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A1BB3">
                                    <w:rPr>
                                      <w:rFonts w:ascii="Arial" w:hAnsi="Arial" w:cs="Arial"/>
                                      <w:bCs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1A0BED" w14:textId="1C6C9203" w:rsidR="00C77B76" w:rsidRPr="00DA1BB3" w:rsidRDefault="00C77B76" w:rsidP="00625B3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A1BB3">
                                    <w:rPr>
                                      <w:rFonts w:ascii="Arial" w:hAnsi="Arial" w:cs="Arial"/>
                                      <w:bCs/>
                                    </w:rPr>
                                    <w:t>Zakup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483C58" w14:textId="77777777" w:rsidR="00C77B76" w:rsidRPr="00DA1BB3" w:rsidRDefault="00C77B76" w:rsidP="00625B3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A1BB3">
                                    <w:rPr>
                                      <w:rFonts w:ascii="Arial" w:hAnsi="Arial" w:cs="Arial"/>
                                      <w:bCs/>
                                    </w:rPr>
                                    <w:t>Wartość netto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ACC6DF" w14:textId="77777777" w:rsidR="00C77B76" w:rsidRPr="00DA1BB3" w:rsidRDefault="00C77B76" w:rsidP="00625B3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DA1BB3">
                                    <w:rPr>
                                      <w:rFonts w:ascii="Arial" w:hAnsi="Arial" w:cs="Arial"/>
                                      <w:bCs/>
                                    </w:rPr>
                                    <w:t>Kwota VAT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564417" w14:textId="77777777" w:rsidR="00C77B76" w:rsidRPr="00DA1BB3" w:rsidRDefault="00C77B76" w:rsidP="00625B3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A1BB3">
                                    <w:rPr>
                                      <w:rFonts w:ascii="Arial" w:hAnsi="Arial" w:cs="Arial"/>
                                      <w:bCs/>
                                    </w:rPr>
                                    <w:t>Wartość brutto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7EC933" w14:textId="77777777" w:rsidR="00C77B76" w:rsidRPr="00DA1BB3" w:rsidRDefault="00C77B76" w:rsidP="00625B3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A1BB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LIMIT</w:t>
                                  </w:r>
                                </w:p>
                                <w:p w14:paraId="02F96EC4" w14:textId="77777777" w:rsidR="00C77B76" w:rsidRPr="00DA1BB3" w:rsidRDefault="00C77B76" w:rsidP="00625B3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A1BB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Wypełnia PUP w Obornikach</w:t>
                                  </w:r>
                                </w:p>
                              </w:tc>
                            </w:tr>
                            <w:tr w:rsidR="00C77B76" w14:paraId="6FE0006D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5EE2EF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34C976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217727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E4F15B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FF1B1B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BF9867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4666BB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19D4FC8D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7D5665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686A30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BE72E6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4ADBFD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E1EE5B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81E88E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C38512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0D1E58EF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E96E1D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320D8E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3EAAD9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2D0B65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98CDF9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22BDAB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D33ED5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52197A05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467D59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43A5D6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3DC8CD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4D33F2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D33CFB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D73DEE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6F97A6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55A66382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6B03EF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82B3CD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38A05B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6C9794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042D39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47BDD8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4AF504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5DF8CB29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444FE2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B99341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52EBB9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029DA24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AC8140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E74506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4FC9AD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0317B24A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96D184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F084D4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24849F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0085CE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7CAB5A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C67862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051586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31926CC7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1F76FB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245A92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B36649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367D0CA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F59227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F4B0EA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33FD8A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72580586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63D95F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96EB80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D56D1C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C79C53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BD57EA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E27537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B78437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3F601A4F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D8D3D3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432017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32F569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FD9BEE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937185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76BBE7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138849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325626FE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DE0E9B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E33C35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89864F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BF2625C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E9C1A7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B6DEA4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87EB2F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509664B5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22AB9A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1DF7CF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B870E7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D02A4E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2886C6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C735B8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649AE1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6F3A6A5E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A24BB9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3FB51F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1459F4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CBAA7F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ECE237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AF180C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3A4372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64E2C552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0F7F07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88F229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BEAE5E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E340AB7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2FD56E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1BA604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BCC51E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62A9D825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B8C82F" w14:textId="77777777" w:rsidR="00C77B76" w:rsidRPr="001E665A" w:rsidRDefault="00C77B76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E49FDF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D5FDF6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A7C98F0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D25818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8A60F8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B6D22D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7B76" w14:paraId="755FD5AA" w14:textId="77777777" w:rsidTr="00625B30">
                              <w:trPr>
                                <w:jc w:val="center"/>
                              </w:trPr>
                              <w:tc>
                                <w:tcPr>
                                  <w:tcW w:w="40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5EE71" w14:textId="577A2C0C" w:rsidR="00C77B76" w:rsidRPr="001E665A" w:rsidRDefault="00C77B76" w:rsidP="00625B3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E665A"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292737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D22B5D" w14:textId="77777777" w:rsidR="00C77B76" w:rsidRPr="0099330B" w:rsidRDefault="00C77B76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D6960D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476A2F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C1517C" w14:textId="77777777" w:rsidR="00C77B76" w:rsidRPr="0099330B" w:rsidRDefault="00C77B76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4CFDE" w14:textId="77777777" w:rsidR="00C77B76" w:rsidRDefault="00C77B76" w:rsidP="005F654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84FD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.7pt;margin-top:26.15pt;width:495.75pt;height:497.2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"/>
                        <w:gridCol w:w="3540"/>
                        <w:gridCol w:w="1559"/>
                        <w:gridCol w:w="1134"/>
                        <w:gridCol w:w="1560"/>
                        <w:gridCol w:w="1275"/>
                      </w:tblGrid>
                      <w:tr w:rsidR="00C77B76" w14:paraId="361B10C3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CB1CBB" w14:textId="77777777" w:rsidR="00C77B76" w:rsidRPr="00DA1BB3" w:rsidRDefault="00C77B76" w:rsidP="001E665A">
                            <w:pPr>
                              <w:snapToGrid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A1BB3">
                              <w:rPr>
                                <w:rFonts w:ascii="Arial" w:hAnsi="Arial" w:cs="Arial"/>
                                <w:bCs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1A0BED" w14:textId="1C6C9203" w:rsidR="00C77B76" w:rsidRPr="00DA1BB3" w:rsidRDefault="00C77B76" w:rsidP="00625B3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A1BB3">
                              <w:rPr>
                                <w:rFonts w:ascii="Arial" w:hAnsi="Arial" w:cs="Arial"/>
                                <w:bCs/>
                              </w:rPr>
                              <w:t>Zakup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483C58" w14:textId="77777777" w:rsidR="00C77B76" w:rsidRPr="00DA1BB3" w:rsidRDefault="00C77B76" w:rsidP="00625B3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A1BB3">
                              <w:rPr>
                                <w:rFonts w:ascii="Arial" w:hAnsi="Arial" w:cs="Arial"/>
                                <w:bCs/>
                              </w:rPr>
                              <w:t>Wartość netto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ACC6DF" w14:textId="77777777" w:rsidR="00C77B76" w:rsidRPr="00DA1BB3" w:rsidRDefault="00C77B76" w:rsidP="00625B3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A1BB3">
                              <w:rPr>
                                <w:rFonts w:ascii="Arial" w:hAnsi="Arial" w:cs="Arial"/>
                                <w:bCs/>
                              </w:rPr>
                              <w:t>Kwota VAT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0564417" w14:textId="77777777" w:rsidR="00C77B76" w:rsidRPr="00DA1BB3" w:rsidRDefault="00C77B76" w:rsidP="00625B3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A1BB3">
                              <w:rPr>
                                <w:rFonts w:ascii="Arial" w:hAnsi="Arial" w:cs="Arial"/>
                                <w:bCs/>
                              </w:rPr>
                              <w:t>Wartość brutto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7EC933" w14:textId="77777777" w:rsidR="00C77B76" w:rsidRPr="00DA1BB3" w:rsidRDefault="00C77B76" w:rsidP="00625B3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A1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LIMIT</w:t>
                            </w:r>
                          </w:p>
                          <w:p w14:paraId="02F96EC4" w14:textId="77777777" w:rsidR="00C77B76" w:rsidRPr="00DA1BB3" w:rsidRDefault="00C77B76" w:rsidP="00625B3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A1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Wypełnia PUP w Obornikach</w:t>
                            </w:r>
                          </w:p>
                        </w:tc>
                      </w:tr>
                      <w:tr w:rsidR="00C77B76" w14:paraId="6FE0006D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5EE2EF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34C976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217727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E4F15B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FF1B1B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BF9867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84666BB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19D4FC8D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7D5665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686A30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BE72E6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4ADBFD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E1EE5B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81E88E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C38512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0D1E58EF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E96E1D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320D8E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3EAAD9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2D0B65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98CDF9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22BDAB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D33ED5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52197A05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467D59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43A5D6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3DC8CD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4D33F2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D33CFB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D73DEE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6F97A6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55A66382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6B03EF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82B3CD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38A05B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6C9794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042D39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47BDD8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4AF504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5DF8CB29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444FE2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B99341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52EBB9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29DA24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AC8140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E74506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4FC9AD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0317B24A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96D184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F084D4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24849F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0085CE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7CAB5A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C67862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051586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31926CC7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1F76FB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245A92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B36649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67D0CA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F59227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F4B0EA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33FD8A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72580586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63D95F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96EB80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D56D1C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C79C53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BD57EA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E27537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B78437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3F601A4F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D8D3D3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432017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32F569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FD9BEE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937185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76BBE7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138849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325626FE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DE0E9B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E33C35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89864F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F2625C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E9C1A7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B6DEA4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87EB2F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509664B5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22AB9A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1DF7CF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B870E7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D02A4E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2886C6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C735B8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A649AE1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6F3A6A5E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4A24BB9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3FB51F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1459F4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CBAA7F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ECE237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AF180C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3A4372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64E2C552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0F7F07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88F229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BEAE5E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340AB7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2FD56E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1BA604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BCC51E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62A9D825" w14:textId="77777777" w:rsidTr="00625B30">
                        <w:trPr>
                          <w:jc w:val="center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B8C82F" w14:textId="77777777" w:rsidR="00C77B76" w:rsidRPr="001E665A" w:rsidRDefault="00C77B76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3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DE49FDF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D5FDF6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7C98F0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D25818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8A60F8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B6D22D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7B76" w14:paraId="755FD5AA" w14:textId="77777777" w:rsidTr="00625B30">
                        <w:trPr>
                          <w:jc w:val="center"/>
                        </w:trPr>
                        <w:tc>
                          <w:tcPr>
                            <w:tcW w:w="40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8D5EE71" w14:textId="577A2C0C" w:rsidR="00C77B76" w:rsidRPr="001E665A" w:rsidRDefault="00C77B76" w:rsidP="00625B3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1E665A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292737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D22B5D" w14:textId="77777777" w:rsidR="00C77B76" w:rsidRPr="0099330B" w:rsidRDefault="00C77B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D6960D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476A2F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C1517C" w14:textId="77777777" w:rsidR="00C77B76" w:rsidRPr="0099330B" w:rsidRDefault="00C77B76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894CFDE" w14:textId="77777777" w:rsidR="00C77B76" w:rsidRDefault="00C77B76" w:rsidP="005F654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700854" w14:textId="77777777" w:rsidR="005F6545" w:rsidRDefault="005F6545" w:rsidP="005F6545">
      <w:pPr>
        <w:suppressAutoHyphens/>
        <w:jc w:val="both"/>
        <w:rPr>
          <w:sz w:val="24"/>
          <w:szCs w:val="24"/>
          <w:lang w:eastAsia="ar-SA"/>
        </w:rPr>
      </w:pPr>
    </w:p>
    <w:p w14:paraId="3FA74555" w14:textId="77777777" w:rsidR="0099330B" w:rsidRDefault="0099330B" w:rsidP="005F6545">
      <w:pPr>
        <w:suppressAutoHyphens/>
        <w:jc w:val="both"/>
        <w:rPr>
          <w:sz w:val="24"/>
          <w:szCs w:val="24"/>
          <w:lang w:eastAsia="ar-SA"/>
        </w:rPr>
      </w:pPr>
    </w:p>
    <w:p w14:paraId="0F1BA16D" w14:textId="77777777" w:rsidR="0099330B" w:rsidRPr="005F6545" w:rsidRDefault="0099330B" w:rsidP="005F6545">
      <w:pPr>
        <w:suppressAutoHyphens/>
        <w:jc w:val="both"/>
        <w:rPr>
          <w:sz w:val="24"/>
          <w:szCs w:val="24"/>
          <w:lang w:eastAsia="ar-SA"/>
        </w:rPr>
      </w:pPr>
    </w:p>
    <w:p w14:paraId="78FC447F" w14:textId="77777777" w:rsidR="005F6545" w:rsidRPr="005F6545" w:rsidRDefault="005F6545" w:rsidP="005F6545">
      <w:pPr>
        <w:suppressAutoHyphens/>
        <w:ind w:left="4956"/>
        <w:jc w:val="both"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>………………………………………………</w:t>
      </w:r>
    </w:p>
    <w:p w14:paraId="00DCAF02" w14:textId="77777777" w:rsidR="005F6545" w:rsidRPr="00B11D2F" w:rsidRDefault="005F6545" w:rsidP="005F6545">
      <w:pPr>
        <w:suppressAutoHyphens/>
        <w:ind w:left="4956"/>
        <w:jc w:val="both"/>
        <w:rPr>
          <w:rFonts w:ascii="Arial" w:hAnsi="Arial" w:cs="Arial"/>
          <w:lang w:eastAsia="ar-SA"/>
        </w:rPr>
      </w:pPr>
      <w:r w:rsidRPr="00B11D2F">
        <w:rPr>
          <w:rFonts w:ascii="Arial" w:hAnsi="Arial" w:cs="Arial"/>
          <w:lang w:eastAsia="ar-SA"/>
        </w:rPr>
        <w:t xml:space="preserve">     (data i czytelny podpis wnioskodawcy)</w:t>
      </w:r>
    </w:p>
    <w:p w14:paraId="2D327E60" w14:textId="288B5587" w:rsidR="005F6545" w:rsidRPr="0099330B" w:rsidRDefault="005F6545" w:rsidP="005F6545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9330B">
        <w:rPr>
          <w:rFonts w:ascii="Arial" w:hAnsi="Arial" w:cs="Arial"/>
          <w:sz w:val="22"/>
          <w:szCs w:val="22"/>
          <w:lang w:eastAsia="ar-SA"/>
        </w:rPr>
        <w:lastRenderedPageBreak/>
        <w:t>IV.1. Prosimy uzasadnić niezbę</w:t>
      </w:r>
      <w:r w:rsidR="0099330B" w:rsidRPr="0099330B">
        <w:rPr>
          <w:rFonts w:ascii="Arial" w:hAnsi="Arial" w:cs="Arial"/>
          <w:sz w:val="22"/>
          <w:szCs w:val="22"/>
          <w:lang w:eastAsia="ar-SA"/>
        </w:rPr>
        <w:t xml:space="preserve">dność/konieczność dokonania ww. </w:t>
      </w:r>
      <w:r w:rsidRPr="0099330B">
        <w:rPr>
          <w:rFonts w:ascii="Arial" w:hAnsi="Arial" w:cs="Arial"/>
          <w:sz w:val="22"/>
          <w:szCs w:val="22"/>
          <w:lang w:eastAsia="ar-SA"/>
        </w:rPr>
        <w:t>zakupów w planowanej działalności gospodarczej (w formie: nr pozycji – krótkie uzasadnienie):</w:t>
      </w:r>
    </w:p>
    <w:p w14:paraId="0526E785" w14:textId="2B2F5C85" w:rsidR="005F6545" w:rsidRPr="005F6545" w:rsidRDefault="005F6545" w:rsidP="00DA1BB3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1BB3">
        <w:rPr>
          <w:sz w:val="24"/>
          <w:szCs w:val="24"/>
          <w:lang w:eastAsia="ar-SA"/>
        </w:rPr>
        <w:t>…………………………………………</w:t>
      </w:r>
    </w:p>
    <w:p w14:paraId="06A08A82" w14:textId="635DB993" w:rsidR="005E2888" w:rsidRDefault="005E2888" w:rsidP="005F6545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E2888">
        <w:rPr>
          <w:rFonts w:ascii="Arial" w:hAnsi="Arial" w:cs="Arial"/>
          <w:sz w:val="22"/>
          <w:szCs w:val="22"/>
          <w:lang w:eastAsia="ar-SA"/>
        </w:rPr>
        <w:t xml:space="preserve">Czy któraś z pozycji ze specyfikacji dotyczy zakupu rzeczy używanej? </w:t>
      </w:r>
      <w:r w:rsidR="000E5C73">
        <w:rPr>
          <w:rFonts w:ascii="Arial" w:hAnsi="Arial" w:cs="Arial"/>
          <w:sz w:val="22"/>
          <w:szCs w:val="22"/>
          <w:lang w:eastAsia="ar-SA"/>
        </w:rPr>
        <w:t>…………………………………..</w:t>
      </w:r>
    </w:p>
    <w:p w14:paraId="3B73EDF7" w14:textId="3486DE6D" w:rsidR="005E2888" w:rsidRDefault="000E5C73" w:rsidP="005F6545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Jeśli TAK, </w:t>
      </w:r>
      <w:r w:rsidR="005E2888" w:rsidRPr="005E2888">
        <w:rPr>
          <w:rFonts w:ascii="Arial" w:hAnsi="Arial" w:cs="Arial"/>
          <w:sz w:val="22"/>
          <w:szCs w:val="22"/>
          <w:lang w:eastAsia="ar-SA"/>
        </w:rPr>
        <w:t>proszę wymienić</w:t>
      </w:r>
      <w:r>
        <w:rPr>
          <w:rFonts w:ascii="Arial" w:hAnsi="Arial" w:cs="Arial"/>
          <w:sz w:val="22"/>
          <w:szCs w:val="22"/>
          <w:lang w:eastAsia="ar-SA"/>
        </w:rPr>
        <w:t xml:space="preserve"> która</w:t>
      </w:r>
      <w:r w:rsidR="005E2888" w:rsidRPr="005E2888">
        <w:rPr>
          <w:rFonts w:ascii="Arial" w:hAnsi="Arial" w:cs="Arial"/>
          <w:sz w:val="22"/>
          <w:szCs w:val="22"/>
          <w:lang w:eastAsia="ar-SA"/>
        </w:rPr>
        <w:t xml:space="preserve"> i uzasadnić powód zakupu</w:t>
      </w:r>
      <w:r>
        <w:rPr>
          <w:rFonts w:ascii="Arial" w:hAnsi="Arial" w:cs="Arial"/>
          <w:sz w:val="22"/>
          <w:szCs w:val="22"/>
          <w:lang w:eastAsia="ar-SA"/>
        </w:rPr>
        <w:t xml:space="preserve">? </w:t>
      </w:r>
      <w:r w:rsidR="005F6545" w:rsidRPr="005F6545">
        <w:rPr>
          <w:sz w:val="24"/>
          <w:szCs w:val="24"/>
          <w:lang w:eastAsia="ar-SA"/>
        </w:rPr>
        <w:t>……………………………………</w:t>
      </w:r>
      <w:r>
        <w:rPr>
          <w:sz w:val="24"/>
          <w:szCs w:val="24"/>
          <w:lang w:eastAsia="ar-SA"/>
        </w:rPr>
        <w:t>…..</w:t>
      </w:r>
    </w:p>
    <w:p w14:paraId="408C9299" w14:textId="4D11B5B0" w:rsidR="005F6545" w:rsidRPr="005F6545" w:rsidRDefault="005F6545" w:rsidP="005F6545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DA1BB3">
        <w:rPr>
          <w:sz w:val="24"/>
          <w:szCs w:val="24"/>
          <w:lang w:eastAsia="ar-SA"/>
        </w:rPr>
        <w:t>…………</w:t>
      </w:r>
      <w:r w:rsidRPr="005F6545">
        <w:rPr>
          <w:sz w:val="24"/>
          <w:szCs w:val="24"/>
          <w:lang w:eastAsia="ar-SA"/>
        </w:rPr>
        <w:t>…</w:t>
      </w:r>
    </w:p>
    <w:p w14:paraId="385CDF50" w14:textId="77777777" w:rsidR="000E5C73" w:rsidRDefault="005F6545" w:rsidP="005F6545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>……………………………………………………………………………………………………………</w:t>
      </w:r>
    </w:p>
    <w:p w14:paraId="6BE0DF65" w14:textId="5DEFD435" w:rsidR="005F6545" w:rsidRDefault="005F6545" w:rsidP="005F6545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DA1BB3">
        <w:rPr>
          <w:sz w:val="24"/>
          <w:szCs w:val="24"/>
          <w:lang w:eastAsia="ar-SA"/>
        </w:rPr>
        <w:t>……</w:t>
      </w:r>
      <w:r w:rsidRPr="005F6545">
        <w:rPr>
          <w:sz w:val="24"/>
          <w:szCs w:val="24"/>
          <w:lang w:eastAsia="ar-SA"/>
        </w:rPr>
        <w:t>……</w:t>
      </w:r>
    </w:p>
    <w:p w14:paraId="00D625B5" w14:textId="7281FE5A" w:rsidR="000E5C73" w:rsidRPr="005F6545" w:rsidRDefault="000E5C73" w:rsidP="005F6545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……………………………………………………………………………………………………………</w:t>
      </w:r>
    </w:p>
    <w:p w14:paraId="35D46B7F" w14:textId="77777777" w:rsidR="005F6545" w:rsidRPr="005F6545" w:rsidRDefault="005F6545" w:rsidP="005F6545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</w:p>
    <w:p w14:paraId="312CAB53" w14:textId="77777777" w:rsidR="005F6545" w:rsidRPr="005F6545" w:rsidRDefault="005F6545" w:rsidP="005F6545">
      <w:pPr>
        <w:suppressAutoHyphens/>
        <w:ind w:left="4248" w:firstLine="708"/>
        <w:jc w:val="both"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>……………………………………..</w:t>
      </w:r>
    </w:p>
    <w:p w14:paraId="09DA4391" w14:textId="52D7B9B3" w:rsidR="00DA1BB3" w:rsidRPr="0099330B" w:rsidRDefault="005F6545" w:rsidP="0099330B">
      <w:pPr>
        <w:suppressAutoHyphens/>
        <w:ind w:left="4956" w:firstLine="708"/>
        <w:jc w:val="both"/>
        <w:rPr>
          <w:rFonts w:ascii="Arial" w:hAnsi="Arial" w:cs="Arial"/>
          <w:b/>
          <w:bCs/>
          <w:i/>
          <w:iCs/>
          <w:lang w:eastAsia="ar-SA"/>
        </w:rPr>
      </w:pPr>
      <w:r w:rsidRPr="00B11D2F">
        <w:rPr>
          <w:rFonts w:ascii="Arial" w:hAnsi="Arial" w:cs="Arial"/>
          <w:lang w:eastAsia="ar-SA"/>
        </w:rPr>
        <w:t>(podpis wnioskodawcy)</w:t>
      </w:r>
    </w:p>
    <w:p w14:paraId="43A4B08C" w14:textId="77777777" w:rsidR="000E5C73" w:rsidRDefault="000E5C73" w:rsidP="0099330B">
      <w:pPr>
        <w:suppressAutoHyphens/>
        <w:spacing w:line="276" w:lineRule="auto"/>
        <w:ind w:firstLine="360"/>
        <w:jc w:val="both"/>
        <w:rPr>
          <w:rFonts w:ascii="Arial" w:hAnsi="Arial" w:cs="Arial"/>
          <w:b/>
          <w:bCs/>
          <w:iCs/>
          <w:sz w:val="22"/>
          <w:szCs w:val="22"/>
          <w:lang w:eastAsia="ar-SA"/>
        </w:rPr>
      </w:pPr>
    </w:p>
    <w:p w14:paraId="5B7918C3" w14:textId="0007BB2F" w:rsidR="005F6545" w:rsidRPr="00DA1BB3" w:rsidRDefault="005F6545" w:rsidP="0099330B">
      <w:pPr>
        <w:suppressAutoHyphens/>
        <w:spacing w:line="276" w:lineRule="auto"/>
        <w:ind w:firstLine="360"/>
        <w:jc w:val="both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DA1BB3">
        <w:rPr>
          <w:rFonts w:ascii="Arial" w:hAnsi="Arial" w:cs="Arial"/>
          <w:b/>
          <w:bCs/>
          <w:iCs/>
          <w:sz w:val="22"/>
          <w:szCs w:val="22"/>
          <w:lang w:eastAsia="ar-SA"/>
        </w:rPr>
        <w:lastRenderedPageBreak/>
        <w:t>V.</w:t>
      </w:r>
      <w:r w:rsidRPr="00DA1BB3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 </w:t>
      </w:r>
      <w:r w:rsidRPr="00DA1BB3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Przewidziane efekty ekonomiczne z prowadzenia działalności gospodarczej. </w:t>
      </w:r>
    </w:p>
    <w:p w14:paraId="4FB7C5E2" w14:textId="5886A6D5" w:rsidR="005F6545" w:rsidRPr="00DA1BB3" w:rsidRDefault="005F6545" w:rsidP="0099330B">
      <w:pPr>
        <w:suppressAutoHyphens/>
        <w:spacing w:line="276" w:lineRule="auto"/>
        <w:ind w:firstLine="360"/>
        <w:jc w:val="both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DA1BB3">
        <w:rPr>
          <w:rFonts w:ascii="Arial" w:hAnsi="Arial" w:cs="Arial"/>
          <w:b/>
          <w:bCs/>
          <w:iCs/>
          <w:sz w:val="22"/>
          <w:szCs w:val="22"/>
          <w:lang w:eastAsia="ar-SA"/>
        </w:rPr>
        <w:t>Charakterystyka ekonomiczno</w:t>
      </w:r>
      <w:r w:rsidR="00872197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</w:t>
      </w:r>
      <w:r w:rsidRPr="00DA1BB3">
        <w:rPr>
          <w:rFonts w:ascii="Arial" w:hAnsi="Arial" w:cs="Arial"/>
          <w:b/>
          <w:bCs/>
          <w:iCs/>
          <w:sz w:val="22"/>
          <w:szCs w:val="22"/>
          <w:lang w:eastAsia="ar-SA"/>
        </w:rPr>
        <w:t>–</w:t>
      </w:r>
      <w:r w:rsidR="00872197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</w:t>
      </w:r>
      <w:r w:rsidRPr="00DA1BB3">
        <w:rPr>
          <w:rFonts w:ascii="Arial" w:hAnsi="Arial" w:cs="Arial"/>
          <w:b/>
          <w:bCs/>
          <w:iCs/>
          <w:sz w:val="22"/>
          <w:szCs w:val="22"/>
          <w:lang w:eastAsia="ar-SA"/>
        </w:rPr>
        <w:t>finansowa przedsięwzięcia – w skali miesiąca.</w:t>
      </w:r>
    </w:p>
    <w:p w14:paraId="582F4F29" w14:textId="77777777" w:rsidR="005F6545" w:rsidRPr="00DA1BB3" w:rsidRDefault="005F6545" w:rsidP="005F6545">
      <w:pPr>
        <w:suppressAutoHyphens/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</w:p>
    <w:tbl>
      <w:tblPr>
        <w:tblW w:w="0" w:type="auto"/>
        <w:tblInd w:w="1137" w:type="dxa"/>
        <w:tblLayout w:type="fixed"/>
        <w:tblLook w:val="0000" w:firstRow="0" w:lastRow="0" w:firstColumn="0" w:lastColumn="0" w:noHBand="0" w:noVBand="0"/>
      </w:tblPr>
      <w:tblGrid>
        <w:gridCol w:w="648"/>
        <w:gridCol w:w="5389"/>
        <w:gridCol w:w="2295"/>
      </w:tblGrid>
      <w:tr w:rsidR="005F6545" w:rsidRPr="00DA1BB3" w14:paraId="7A0DA613" w14:textId="77777777" w:rsidTr="003238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AC7E" w14:textId="77777777" w:rsidR="005F6545" w:rsidRPr="00DA1BB3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b/>
                <w:bCs/>
                <w:iCs/>
                <w:lang w:eastAsia="ar-SA"/>
              </w:rPr>
              <w:t>L.p.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1405" w14:textId="77777777" w:rsidR="005F6545" w:rsidRPr="00DA1BB3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F122" w14:textId="77777777" w:rsidR="005F6545" w:rsidRPr="00DA1BB3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DA1BB3">
              <w:rPr>
                <w:rFonts w:ascii="Arial" w:hAnsi="Arial" w:cs="Arial"/>
                <w:bCs/>
                <w:iCs/>
                <w:lang w:eastAsia="ar-SA"/>
              </w:rPr>
              <w:t>w złotych/miesiąc</w:t>
            </w:r>
          </w:p>
        </w:tc>
      </w:tr>
      <w:tr w:rsidR="00E87C21" w:rsidRPr="00DA1BB3" w14:paraId="2F1C6761" w14:textId="77777777" w:rsidTr="00323872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A92980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b/>
                <w:bCs/>
                <w:iCs/>
                <w:lang w:eastAsia="ar-SA"/>
              </w:rPr>
              <w:t>A.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A046C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DA1BB3">
              <w:rPr>
                <w:rFonts w:ascii="Arial" w:hAnsi="Arial" w:cs="Arial"/>
                <w:b/>
                <w:bCs/>
                <w:iCs/>
                <w:lang w:eastAsia="ar-SA"/>
              </w:rPr>
              <w:t>PRZYCHODY: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4C84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---------------------</w:t>
            </w:r>
          </w:p>
        </w:tc>
      </w:tr>
      <w:tr w:rsidR="00E87C21" w:rsidRPr="00DA1BB3" w14:paraId="7F70B85D" w14:textId="77777777" w:rsidTr="00E87C21"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B6BECA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4152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DA1BB3">
              <w:rPr>
                <w:rFonts w:ascii="Arial" w:hAnsi="Arial" w:cs="Arial"/>
                <w:b/>
                <w:bCs/>
                <w:iCs/>
                <w:lang w:eastAsia="ar-SA"/>
              </w:rPr>
              <w:t xml:space="preserve">- </w:t>
            </w:r>
            <w:r w:rsidRPr="00DA1BB3">
              <w:rPr>
                <w:rFonts w:ascii="Arial" w:hAnsi="Arial" w:cs="Arial"/>
                <w:bCs/>
                <w:iCs/>
                <w:lang w:eastAsia="ar-SA"/>
              </w:rPr>
              <w:t>przychody ze sprzedaży produktów, usług, towarów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BD08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E87C21" w:rsidRPr="00DA1BB3" w14:paraId="5A1C6470" w14:textId="77777777" w:rsidTr="00E87C21">
        <w:trPr>
          <w:trHeight w:val="227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5DCD89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BD17" w14:textId="3452A303" w:rsidR="00E87C21" w:rsidRPr="00E87C21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b/>
                <w:bCs/>
                <w:iCs/>
                <w:lang w:eastAsia="ar-SA"/>
              </w:rPr>
              <w:t xml:space="preserve">- </w:t>
            </w:r>
            <w:r w:rsidRPr="00DA1BB3">
              <w:rPr>
                <w:rFonts w:ascii="Arial" w:hAnsi="Arial" w:cs="Arial"/>
                <w:bCs/>
                <w:iCs/>
                <w:lang w:eastAsia="ar-SA"/>
              </w:rPr>
              <w:t>inne przychody (jakie? ………………………….)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CD74D" w14:textId="77777777" w:rsidR="00E87C21" w:rsidRPr="00E87C21" w:rsidRDefault="00E87C21" w:rsidP="0099330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E87C21" w:rsidRPr="00DA1BB3" w14:paraId="0C811470" w14:textId="77777777" w:rsidTr="00E87C21">
        <w:trPr>
          <w:trHeight w:val="26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9F3F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81599" w14:textId="0109B1DA" w:rsidR="00E87C21" w:rsidRPr="00DA1BB3" w:rsidRDefault="00E87C21" w:rsidP="00E87C21">
            <w:pPr>
              <w:suppressAutoHyphens/>
              <w:snapToGrid w:val="0"/>
              <w:spacing w:line="276" w:lineRule="auto"/>
              <w:jc w:val="right"/>
              <w:rPr>
                <w:rFonts w:ascii="Arial" w:hAnsi="Arial" w:cs="Arial"/>
                <w:b/>
                <w:bCs/>
                <w:iCs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lang w:eastAsia="ar-SA"/>
              </w:rPr>
              <w:t>PRZYCHODY RAZEM: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3CAA" w14:textId="77777777" w:rsidR="00E87C21" w:rsidRPr="00E87C21" w:rsidRDefault="00E87C21" w:rsidP="0099330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E87C21" w:rsidRPr="00DA1BB3" w14:paraId="2BA21C80" w14:textId="77777777" w:rsidTr="00323872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45F0C3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B.</w:t>
            </w:r>
          </w:p>
          <w:p w14:paraId="2C3214AD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FEE4B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KOSZTY: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64A0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DA1BB3">
              <w:rPr>
                <w:rFonts w:ascii="Arial" w:hAnsi="Arial" w:cs="Arial"/>
                <w:b/>
                <w:bCs/>
                <w:iCs/>
                <w:lang w:eastAsia="ar-SA"/>
              </w:rPr>
              <w:t>---------------------</w:t>
            </w:r>
          </w:p>
        </w:tc>
      </w:tr>
      <w:tr w:rsidR="00E87C21" w:rsidRPr="00DA1BB3" w14:paraId="2A0A98E5" w14:textId="77777777" w:rsidTr="00323872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2C3431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AFF8A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DA1BB3">
              <w:rPr>
                <w:rFonts w:ascii="Arial" w:hAnsi="Arial" w:cs="Arial"/>
                <w:lang w:eastAsia="ar-SA"/>
              </w:rPr>
              <w:t>- koszty zakupu towarów (materiałów, surowców)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0C66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7C21" w:rsidRPr="00DA1BB3" w14:paraId="75B657D7" w14:textId="77777777" w:rsidTr="00323872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985C22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877A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lang w:eastAsia="ar-SA"/>
              </w:rPr>
              <w:t>-wynagrodzenie pracowników (ilość osób x płaca brutto)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285E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E87C21" w:rsidRPr="00DA1BB3" w14:paraId="7D9E0240" w14:textId="77777777" w:rsidTr="00323872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54CE10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22F6E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lang w:eastAsia="ar-SA"/>
              </w:rPr>
              <w:t>- ubezpieczenie społeczne pracowników + FP +FGŚP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24CED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E87C21" w:rsidRPr="00DA1BB3" w14:paraId="487957E4" w14:textId="77777777" w:rsidTr="00323872"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C94FA8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A3FF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lang w:eastAsia="ar-SA"/>
              </w:rPr>
              <w:t>- amortyzacja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1772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E87C21" w:rsidRPr="00DA1BB3" w14:paraId="4F3611CB" w14:textId="77777777" w:rsidTr="00323872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2D99BF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01F02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DA1BB3">
              <w:rPr>
                <w:rFonts w:ascii="Arial" w:hAnsi="Arial" w:cs="Arial"/>
                <w:lang w:eastAsia="ar-SA"/>
              </w:rPr>
              <w:t>- czynsz lub podatek od nieruchomości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7BDA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7C21" w:rsidRPr="00DA1BB3" w14:paraId="2303F16B" w14:textId="77777777" w:rsidTr="00323872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556A0B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204E9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lang w:eastAsia="ar-SA"/>
              </w:rPr>
              <w:t>- opłaty eksploatacyjne (energia, gaz, woda, c.o. itp.)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1B1D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E87C21" w:rsidRPr="00DA1BB3" w14:paraId="2B53DC8E" w14:textId="77777777" w:rsidTr="00323872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514D17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76689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DA1BB3">
              <w:rPr>
                <w:rFonts w:ascii="Arial" w:hAnsi="Arial" w:cs="Arial"/>
                <w:lang w:eastAsia="ar-SA"/>
              </w:rPr>
              <w:t>- koszty transportu (własnego, obcego)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874A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7C21" w:rsidRPr="00DA1BB3" w14:paraId="306E463B" w14:textId="77777777" w:rsidTr="00323872">
        <w:trPr>
          <w:cantSplit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40EFAE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7B39D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b/>
                <w:bCs/>
                <w:iCs/>
                <w:lang w:eastAsia="ar-SA"/>
              </w:rPr>
              <w:t xml:space="preserve">- </w:t>
            </w:r>
            <w:r w:rsidRPr="00DA1BB3">
              <w:rPr>
                <w:rFonts w:ascii="Arial" w:hAnsi="Arial" w:cs="Arial"/>
                <w:bCs/>
                <w:iCs/>
                <w:lang w:eastAsia="ar-SA"/>
              </w:rPr>
              <w:t>ubezpieczenie działalności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59DE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E87C21" w:rsidRPr="00DA1BB3" w14:paraId="5D9BBFE0" w14:textId="77777777" w:rsidTr="00C77B76"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892233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AD0F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lang w:eastAsia="ar-SA"/>
              </w:rPr>
              <w:t>- koszty obsługi firmy (biuro rachunkowe, poczta, telefon, reklama itp.)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EA92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E87C21" w:rsidRPr="00DA1BB3" w14:paraId="6339B026" w14:textId="77777777" w:rsidTr="0037413C"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1CD03D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D8229" w14:textId="784D2E14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lang w:eastAsia="ar-SA"/>
              </w:rPr>
              <w:t>- inne (jakie? ……………………………………….)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3C1C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E87C21" w:rsidRPr="00DA1BB3" w14:paraId="6C174DD7" w14:textId="77777777" w:rsidTr="0037413C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8190" w14:textId="77777777" w:rsidR="00E87C21" w:rsidRPr="00DA1BB3" w:rsidRDefault="00E87C21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25067" w14:textId="77777777" w:rsidR="00E87C21" w:rsidRPr="00DA1BB3" w:rsidRDefault="00E87C21" w:rsidP="00E87C21">
            <w:pPr>
              <w:suppressAutoHyphens/>
              <w:snapToGrid w:val="0"/>
              <w:spacing w:line="276" w:lineRule="auto"/>
              <w:jc w:val="right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KOSZTY RAZEM: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1FC9" w14:textId="77777777" w:rsidR="00E87C21" w:rsidRPr="00DA1BB3" w:rsidRDefault="00E87C21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5F6545" w:rsidRPr="00DA1BB3" w14:paraId="5F8DF2C7" w14:textId="77777777" w:rsidTr="003238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2505" w14:textId="77777777" w:rsidR="005F6545" w:rsidRPr="00DA1BB3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C.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0AA8" w14:textId="4005A56A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ZYSK BRUTTO (A-B) w zł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A0B4" w14:textId="77777777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5F6545" w:rsidRPr="00DA1BB3" w14:paraId="252F92A7" w14:textId="77777777" w:rsidTr="003238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7B0E1" w14:textId="77777777" w:rsidR="005F6545" w:rsidRPr="00DA1BB3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D.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99DB" w14:textId="77777777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 xml:space="preserve">SKŁADKI NA UBEZPIECZENIE SPOŁECZNE WŁAŚCICIELA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3289" w14:textId="77777777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5F6545" w:rsidRPr="00DA1BB3" w14:paraId="6DE021BE" w14:textId="77777777" w:rsidTr="003238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E530" w14:textId="77777777" w:rsidR="005F6545" w:rsidRPr="00DA1BB3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E.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3814" w14:textId="77777777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PODATEK DOCHODOWY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48B5" w14:textId="77777777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5F6545" w:rsidRPr="00DA1BB3" w14:paraId="4E1592AE" w14:textId="77777777" w:rsidTr="003238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55A2" w14:textId="77777777" w:rsidR="005F6545" w:rsidRPr="00DA1BB3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 xml:space="preserve">F.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F8FF" w14:textId="77777777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ZYSK NETTO (C-D-E) w zł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43F9" w14:textId="77777777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5F6545" w:rsidRPr="00DA1BB3" w14:paraId="432DF207" w14:textId="77777777" w:rsidTr="003238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F45B" w14:textId="77777777" w:rsidR="005F6545" w:rsidRPr="00DA1BB3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G.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3040C" w14:textId="77777777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SPŁATA INNYCH ZOBOWIĄZAŃ</w:t>
            </w:r>
          </w:p>
          <w:p w14:paraId="36AF3B05" w14:textId="4F956617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DA1BB3">
              <w:rPr>
                <w:rFonts w:ascii="Arial" w:hAnsi="Arial" w:cs="Arial"/>
                <w:lang w:eastAsia="ar-SA"/>
              </w:rPr>
              <w:t>wpisać jakich ………………………………………</w:t>
            </w:r>
            <w:r w:rsidR="0099330B">
              <w:rPr>
                <w:rFonts w:ascii="Arial" w:hAnsi="Arial" w:cs="Arial"/>
                <w:lang w:eastAsia="ar-SA"/>
              </w:rPr>
              <w:t>…………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EF8D" w14:textId="77777777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  <w:tr w:rsidR="005F6545" w:rsidRPr="00DA1BB3" w14:paraId="21821B15" w14:textId="77777777" w:rsidTr="003238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ACF7B" w14:textId="77777777" w:rsidR="005F6545" w:rsidRPr="00DA1BB3" w:rsidRDefault="005F6545" w:rsidP="005F6545">
            <w:pPr>
              <w:suppressAutoHyphens/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H.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692D3" w14:textId="3A33F16B" w:rsidR="0099330B" w:rsidRPr="0099330B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DA1BB3">
              <w:rPr>
                <w:rFonts w:ascii="Arial" w:hAnsi="Arial" w:cs="Arial"/>
                <w:b/>
                <w:lang w:eastAsia="ar-SA"/>
              </w:rPr>
              <w:t>POZOSTAŁY ZYSK</w:t>
            </w:r>
            <w:r w:rsidR="00E87C21">
              <w:rPr>
                <w:rFonts w:ascii="Arial" w:hAnsi="Arial" w:cs="Arial"/>
                <w:b/>
                <w:lang w:eastAsia="ar-SA"/>
              </w:rPr>
              <w:t xml:space="preserve"> (F-G)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8D22" w14:textId="77777777" w:rsidR="005F6545" w:rsidRPr="00DA1BB3" w:rsidRDefault="005F6545" w:rsidP="0099330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</w:tc>
      </w:tr>
    </w:tbl>
    <w:p w14:paraId="1755C448" w14:textId="77777777" w:rsidR="005F6545" w:rsidRPr="00DA1BB3" w:rsidRDefault="005F6545" w:rsidP="005F6545">
      <w:pPr>
        <w:suppressAutoHyphens/>
        <w:jc w:val="both"/>
        <w:rPr>
          <w:rFonts w:ascii="Arial" w:hAnsi="Arial" w:cs="Arial"/>
          <w:lang w:eastAsia="ar-SA"/>
        </w:rPr>
      </w:pPr>
    </w:p>
    <w:p w14:paraId="48076A4A" w14:textId="77777777" w:rsidR="0099330B" w:rsidRDefault="0099330B" w:rsidP="005F6545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057B4DA" w14:textId="77777777" w:rsidR="005F6545" w:rsidRPr="0099330B" w:rsidRDefault="005F6545" w:rsidP="005F6545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9330B">
        <w:rPr>
          <w:rFonts w:ascii="Arial" w:hAnsi="Arial" w:cs="Arial"/>
          <w:b/>
          <w:sz w:val="22"/>
          <w:szCs w:val="22"/>
          <w:lang w:eastAsia="ar-SA"/>
        </w:rPr>
        <w:t>Przy wyliczeniach należy uwzględnić zmiany wynikające z tego, że nie każdy miesiąc będzie identyczny, należy przyjąć średnią wartość.</w:t>
      </w:r>
    </w:p>
    <w:p w14:paraId="4FC1FFF6" w14:textId="77777777" w:rsidR="005F6545" w:rsidRPr="0099330B" w:rsidRDefault="005F6545" w:rsidP="005F6545">
      <w:pPr>
        <w:suppressAutoHyphens/>
        <w:jc w:val="both"/>
        <w:rPr>
          <w:b/>
          <w:sz w:val="22"/>
          <w:szCs w:val="22"/>
          <w:lang w:eastAsia="ar-SA"/>
        </w:rPr>
      </w:pPr>
    </w:p>
    <w:p w14:paraId="7901BC7B" w14:textId="77777777" w:rsidR="005F6545" w:rsidRPr="005F6545" w:rsidRDefault="005F6545" w:rsidP="005F6545">
      <w:pPr>
        <w:suppressAutoHyphens/>
        <w:jc w:val="both"/>
        <w:rPr>
          <w:b/>
          <w:sz w:val="24"/>
          <w:szCs w:val="24"/>
          <w:lang w:eastAsia="ar-SA"/>
        </w:rPr>
      </w:pPr>
    </w:p>
    <w:p w14:paraId="52A8AED2" w14:textId="77777777" w:rsidR="005F6545" w:rsidRPr="005F6545" w:rsidRDefault="005F6545" w:rsidP="005F6545">
      <w:pPr>
        <w:suppressAutoHyphens/>
        <w:jc w:val="both"/>
        <w:rPr>
          <w:b/>
          <w:sz w:val="24"/>
          <w:szCs w:val="24"/>
          <w:lang w:eastAsia="ar-SA"/>
        </w:rPr>
      </w:pPr>
    </w:p>
    <w:p w14:paraId="2C479D1C" w14:textId="77777777" w:rsidR="005F6545" w:rsidRPr="005F6545" w:rsidRDefault="005F6545" w:rsidP="005F6545">
      <w:pPr>
        <w:suppressAutoHyphens/>
        <w:ind w:left="4956"/>
        <w:jc w:val="both"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>…………………………………………….</w:t>
      </w:r>
    </w:p>
    <w:p w14:paraId="52630773" w14:textId="6EE12C85" w:rsidR="005F6545" w:rsidRPr="00B11D2F" w:rsidRDefault="005F6545" w:rsidP="005F6545">
      <w:pPr>
        <w:suppressAutoHyphens/>
        <w:jc w:val="both"/>
        <w:rPr>
          <w:rFonts w:ascii="Arial" w:hAnsi="Arial" w:cs="Arial"/>
          <w:lang w:eastAsia="ar-SA"/>
        </w:rPr>
      </w:pPr>
      <w:r w:rsidRPr="00514449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</w:t>
      </w:r>
      <w:r w:rsidR="00B11D2F"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B11D2F">
        <w:rPr>
          <w:rFonts w:ascii="Arial" w:hAnsi="Arial" w:cs="Arial"/>
          <w:lang w:eastAsia="ar-SA"/>
        </w:rPr>
        <w:t xml:space="preserve">  </w:t>
      </w:r>
      <w:r w:rsidR="00B11D2F" w:rsidRPr="00B11D2F">
        <w:rPr>
          <w:rFonts w:ascii="Arial" w:hAnsi="Arial" w:cs="Arial"/>
          <w:lang w:eastAsia="ar-SA"/>
        </w:rPr>
        <w:t>(</w:t>
      </w:r>
      <w:r w:rsidRPr="00B11D2F">
        <w:rPr>
          <w:rFonts w:ascii="Arial" w:hAnsi="Arial" w:cs="Arial"/>
          <w:lang w:eastAsia="ar-SA"/>
        </w:rPr>
        <w:t>data i czytelny podpis wnioskodawcy</w:t>
      </w:r>
      <w:r w:rsidR="00B11D2F" w:rsidRPr="00B11D2F">
        <w:rPr>
          <w:rFonts w:ascii="Arial" w:hAnsi="Arial" w:cs="Arial"/>
          <w:lang w:eastAsia="ar-SA"/>
        </w:rPr>
        <w:t>)</w:t>
      </w:r>
    </w:p>
    <w:p w14:paraId="0D39B1F4" w14:textId="77777777" w:rsidR="005F6545" w:rsidRPr="00B11D2F" w:rsidRDefault="005F6545" w:rsidP="005F6545">
      <w:pPr>
        <w:suppressAutoHyphens/>
        <w:jc w:val="both"/>
        <w:rPr>
          <w:b/>
          <w:lang w:eastAsia="ar-SA"/>
        </w:rPr>
      </w:pPr>
    </w:p>
    <w:p w14:paraId="796C893F" w14:textId="5AD1F005" w:rsidR="005F6545" w:rsidRPr="00DA1BB3" w:rsidRDefault="005F6545" w:rsidP="005F6545">
      <w:pPr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5F6545">
        <w:rPr>
          <w:b/>
          <w:sz w:val="24"/>
          <w:szCs w:val="24"/>
          <w:lang w:eastAsia="ar-SA"/>
        </w:rPr>
        <w:t xml:space="preserve"> </w:t>
      </w:r>
      <w:r w:rsidR="00DA1BB3" w:rsidRPr="00DA1BB3">
        <w:rPr>
          <w:sz w:val="24"/>
          <w:szCs w:val="24"/>
          <w:lang w:eastAsia="ar-SA"/>
        </w:rPr>
        <w:t xml:space="preserve">V.1 </w:t>
      </w:r>
      <w:r w:rsidRPr="00DA1BB3">
        <w:rPr>
          <w:rFonts w:ascii="Arial" w:hAnsi="Arial" w:cs="Arial"/>
          <w:sz w:val="22"/>
          <w:szCs w:val="22"/>
          <w:lang w:eastAsia="ar-SA"/>
        </w:rPr>
        <w:t>Prosimy o</w:t>
      </w:r>
      <w:r w:rsidR="00DA1BB3" w:rsidRPr="00DA1BB3">
        <w:rPr>
          <w:rFonts w:ascii="Arial" w:hAnsi="Arial" w:cs="Arial"/>
          <w:sz w:val="22"/>
          <w:szCs w:val="22"/>
          <w:lang w:eastAsia="ar-SA"/>
        </w:rPr>
        <w:t xml:space="preserve"> informacje dotyczące</w:t>
      </w:r>
      <w:r w:rsidRPr="00DA1BB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A1BB3">
        <w:rPr>
          <w:rFonts w:ascii="Arial" w:hAnsi="Arial" w:cs="Arial"/>
          <w:sz w:val="22"/>
          <w:szCs w:val="22"/>
          <w:lang w:eastAsia="ar-SA"/>
        </w:rPr>
        <w:t xml:space="preserve">sposobu </w:t>
      </w:r>
      <w:r w:rsidR="00DA1BB3" w:rsidRPr="00DA1BB3">
        <w:rPr>
          <w:rFonts w:ascii="Arial" w:hAnsi="Arial" w:cs="Arial"/>
          <w:sz w:val="22"/>
          <w:szCs w:val="22"/>
          <w:lang w:eastAsia="ar-SA"/>
        </w:rPr>
        <w:t>wylicz</w:t>
      </w:r>
      <w:r w:rsidR="00DA1BB3">
        <w:rPr>
          <w:rFonts w:ascii="Arial" w:hAnsi="Arial" w:cs="Arial"/>
          <w:sz w:val="22"/>
          <w:szCs w:val="22"/>
          <w:lang w:eastAsia="ar-SA"/>
        </w:rPr>
        <w:t>enia</w:t>
      </w:r>
      <w:r w:rsidRPr="00DA1BB3">
        <w:rPr>
          <w:rFonts w:ascii="Arial" w:hAnsi="Arial" w:cs="Arial"/>
          <w:sz w:val="22"/>
          <w:szCs w:val="22"/>
          <w:lang w:eastAsia="ar-SA"/>
        </w:rPr>
        <w:t xml:space="preserve"> przychodów</w:t>
      </w:r>
      <w:r w:rsidR="00DA1BB3">
        <w:rPr>
          <w:rFonts w:ascii="Arial" w:hAnsi="Arial" w:cs="Arial"/>
          <w:sz w:val="22"/>
          <w:szCs w:val="22"/>
          <w:lang w:eastAsia="ar-SA"/>
        </w:rPr>
        <w:t xml:space="preserve"> i kosztów</w:t>
      </w:r>
      <w:r w:rsidRPr="00DA1BB3">
        <w:rPr>
          <w:rFonts w:ascii="Arial" w:hAnsi="Arial" w:cs="Arial"/>
          <w:sz w:val="22"/>
          <w:szCs w:val="22"/>
          <w:lang w:eastAsia="ar-SA"/>
        </w:rPr>
        <w:t>:</w:t>
      </w:r>
    </w:p>
    <w:p w14:paraId="5E950B8C" w14:textId="43EDAE80" w:rsidR="00DA1BB3" w:rsidRPr="0099330B" w:rsidRDefault="005F6545" w:rsidP="003C51C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99330B">
        <w:rPr>
          <w:rFonts w:ascii="Arial" w:hAnsi="Arial" w:cs="Arial"/>
          <w:sz w:val="22"/>
          <w:szCs w:val="22"/>
          <w:u w:val="single"/>
          <w:lang w:eastAsia="ar-SA"/>
        </w:rPr>
        <w:t>Ad.</w:t>
      </w:r>
      <w:r w:rsidR="00B11D2F" w:rsidRPr="0099330B">
        <w:rPr>
          <w:rFonts w:ascii="Arial" w:hAnsi="Arial" w:cs="Arial"/>
          <w:sz w:val="22"/>
          <w:szCs w:val="22"/>
          <w:u w:val="single"/>
          <w:lang w:eastAsia="ar-SA"/>
        </w:rPr>
        <w:t xml:space="preserve"> </w:t>
      </w:r>
      <w:r w:rsidRPr="0099330B">
        <w:rPr>
          <w:rFonts w:ascii="Arial" w:hAnsi="Arial" w:cs="Arial"/>
          <w:sz w:val="22"/>
          <w:szCs w:val="22"/>
          <w:u w:val="single"/>
          <w:lang w:eastAsia="ar-SA"/>
        </w:rPr>
        <w:t>A</w:t>
      </w:r>
      <w:r w:rsidR="00DA1BB3" w:rsidRPr="0099330B">
        <w:rPr>
          <w:rFonts w:ascii="Arial" w:hAnsi="Arial" w:cs="Arial"/>
          <w:sz w:val="22"/>
          <w:szCs w:val="22"/>
          <w:u w:val="single"/>
          <w:lang w:eastAsia="ar-SA"/>
        </w:rPr>
        <w:t xml:space="preserve"> Wyliczenie przychodów:</w:t>
      </w:r>
    </w:p>
    <w:p w14:paraId="53DA2B26" w14:textId="6A1923F7" w:rsidR="005F6545" w:rsidRPr="00DA1BB3" w:rsidRDefault="005F6545" w:rsidP="003C51C7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A1BB3">
        <w:rPr>
          <w:rFonts w:ascii="Arial" w:hAnsi="Arial" w:cs="Arial"/>
          <w:lang w:eastAsia="ar-SA"/>
        </w:rPr>
        <w:t>.……………………………………………………………………………………………………………</w:t>
      </w:r>
      <w:r w:rsidR="00DA1BB3">
        <w:rPr>
          <w:rFonts w:ascii="Arial" w:hAnsi="Arial" w:cs="Arial"/>
          <w:lang w:eastAsia="ar-SA"/>
        </w:rPr>
        <w:t>..</w:t>
      </w:r>
      <w:r w:rsidRPr="00DA1BB3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</w:t>
      </w:r>
      <w:r w:rsidR="00DA1BB3">
        <w:rPr>
          <w:rFonts w:ascii="Arial" w:hAnsi="Arial" w:cs="Arial"/>
          <w:lang w:eastAsia="ar-SA"/>
        </w:rPr>
        <w:t>.</w:t>
      </w:r>
      <w:r w:rsidRPr="00DA1BB3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</w:t>
      </w:r>
      <w:r w:rsidR="00DA1BB3">
        <w:rPr>
          <w:rFonts w:ascii="Arial" w:hAnsi="Arial" w:cs="Arial"/>
          <w:lang w:eastAsia="ar-SA"/>
        </w:rPr>
        <w:t>.</w:t>
      </w:r>
      <w:r w:rsidRPr="00DA1BB3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</w:t>
      </w:r>
      <w:r w:rsidR="00DA1BB3">
        <w:rPr>
          <w:rFonts w:ascii="Arial" w:hAnsi="Arial" w:cs="Arial"/>
          <w:lang w:eastAsia="ar-SA"/>
        </w:rPr>
        <w:t>.</w:t>
      </w:r>
      <w:r w:rsidRPr="00DA1BB3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1BB3">
        <w:rPr>
          <w:rFonts w:ascii="Arial" w:hAnsi="Arial" w:cs="Arial"/>
          <w:lang w:eastAsia="ar-SA"/>
        </w:rPr>
        <w:t>.</w:t>
      </w:r>
      <w:r w:rsidRPr="00DA1BB3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</w:t>
      </w:r>
      <w:r w:rsidR="00DA1BB3">
        <w:rPr>
          <w:rFonts w:ascii="Arial" w:hAnsi="Arial" w:cs="Arial"/>
          <w:lang w:eastAsia="ar-SA"/>
        </w:rPr>
        <w:t>.</w:t>
      </w:r>
      <w:r w:rsidRPr="00DA1BB3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330B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</w:t>
      </w:r>
      <w:r w:rsidRPr="00DA1BB3">
        <w:rPr>
          <w:rFonts w:ascii="Arial" w:hAnsi="Arial" w:cs="Arial"/>
          <w:lang w:eastAsia="ar-SA"/>
        </w:rPr>
        <w:t>………</w:t>
      </w:r>
      <w:r w:rsidR="00DA1BB3">
        <w:rPr>
          <w:rFonts w:ascii="Arial" w:hAnsi="Arial" w:cs="Arial"/>
          <w:lang w:eastAsia="ar-SA"/>
        </w:rPr>
        <w:t>…</w:t>
      </w:r>
      <w:r w:rsidR="003C51C7">
        <w:rPr>
          <w:rFonts w:ascii="Arial" w:hAnsi="Arial" w:cs="Arial"/>
          <w:lang w:eastAsia="ar-SA"/>
        </w:rPr>
        <w:t>……</w:t>
      </w:r>
      <w:r w:rsidRPr="00DA1BB3">
        <w:rPr>
          <w:rFonts w:ascii="Arial" w:hAnsi="Arial" w:cs="Arial"/>
          <w:lang w:eastAsia="ar-SA"/>
        </w:rPr>
        <w:t>…</w:t>
      </w:r>
      <w:r w:rsidR="000F39F2">
        <w:rPr>
          <w:rFonts w:ascii="Arial" w:hAnsi="Arial" w:cs="Arial"/>
          <w:lang w:eastAsia="ar-SA"/>
        </w:rPr>
        <w:t>….</w:t>
      </w:r>
      <w:r w:rsidRPr="00DA1BB3">
        <w:rPr>
          <w:rFonts w:ascii="Arial" w:hAnsi="Arial" w:cs="Arial"/>
          <w:lang w:eastAsia="ar-SA"/>
        </w:rPr>
        <w:t>…</w:t>
      </w:r>
    </w:p>
    <w:p w14:paraId="09428A43" w14:textId="16F536A5" w:rsidR="00DA1BB3" w:rsidRPr="0099330B" w:rsidRDefault="005F6545" w:rsidP="00DA1BB3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99330B">
        <w:rPr>
          <w:rFonts w:ascii="Arial" w:hAnsi="Arial" w:cs="Arial"/>
          <w:sz w:val="22"/>
          <w:szCs w:val="22"/>
          <w:u w:val="single"/>
          <w:lang w:eastAsia="ar-SA"/>
        </w:rPr>
        <w:lastRenderedPageBreak/>
        <w:t>Ad.</w:t>
      </w:r>
      <w:r w:rsidR="00B11D2F" w:rsidRPr="0099330B">
        <w:rPr>
          <w:rFonts w:ascii="Arial" w:hAnsi="Arial" w:cs="Arial"/>
          <w:sz w:val="22"/>
          <w:szCs w:val="22"/>
          <w:u w:val="single"/>
          <w:lang w:eastAsia="ar-SA"/>
        </w:rPr>
        <w:t xml:space="preserve"> </w:t>
      </w:r>
      <w:r w:rsidRPr="0099330B">
        <w:rPr>
          <w:rFonts w:ascii="Arial" w:hAnsi="Arial" w:cs="Arial"/>
          <w:sz w:val="22"/>
          <w:szCs w:val="22"/>
          <w:u w:val="single"/>
          <w:lang w:eastAsia="ar-SA"/>
        </w:rPr>
        <w:t>B</w:t>
      </w:r>
      <w:r w:rsidR="00DA1BB3" w:rsidRPr="0099330B">
        <w:rPr>
          <w:rFonts w:ascii="Arial" w:hAnsi="Arial" w:cs="Arial"/>
          <w:sz w:val="22"/>
          <w:szCs w:val="22"/>
          <w:u w:val="single"/>
          <w:lang w:eastAsia="ar-SA"/>
        </w:rPr>
        <w:t xml:space="preserve"> Wyliczenie kosztów</w:t>
      </w:r>
      <w:r w:rsidR="0099330B" w:rsidRPr="0099330B">
        <w:rPr>
          <w:rFonts w:ascii="Arial" w:hAnsi="Arial" w:cs="Arial"/>
          <w:sz w:val="22"/>
          <w:szCs w:val="22"/>
          <w:u w:val="single"/>
          <w:lang w:eastAsia="ar-SA"/>
        </w:rPr>
        <w:t>:</w:t>
      </w:r>
    </w:p>
    <w:p w14:paraId="2967EE56" w14:textId="3BA4193C" w:rsidR="005F6545" w:rsidRPr="00DA1BB3" w:rsidRDefault="005F6545" w:rsidP="003C51C7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A1BB3">
        <w:rPr>
          <w:rFonts w:ascii="Arial" w:hAnsi="Arial" w:cs="Arial"/>
          <w:lang w:eastAsia="ar-SA"/>
        </w:rPr>
        <w:t>……………………………………………………………...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1BB3">
        <w:rPr>
          <w:rFonts w:ascii="Arial" w:hAnsi="Arial" w:cs="Arial"/>
          <w:lang w:eastAsia="ar-SA"/>
        </w:rPr>
        <w:t>……………………………………………………………………………………………………</w:t>
      </w:r>
    </w:p>
    <w:p w14:paraId="132F34CF" w14:textId="54A153AD" w:rsidR="005F6545" w:rsidRPr="00DA1BB3" w:rsidRDefault="005F6545" w:rsidP="003C51C7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A1BB3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1BB3">
        <w:rPr>
          <w:rFonts w:ascii="Arial" w:hAnsi="Arial" w:cs="Arial"/>
          <w:lang w:eastAsia="ar-SA"/>
        </w:rPr>
        <w:t>……………………………………………………………………………………………….</w:t>
      </w:r>
      <w:r w:rsidRPr="00DA1BB3">
        <w:rPr>
          <w:rFonts w:ascii="Arial" w:hAnsi="Arial" w:cs="Arial"/>
          <w:lang w:eastAsia="ar-SA"/>
        </w:rPr>
        <w:t>…</w:t>
      </w:r>
    </w:p>
    <w:p w14:paraId="15099B54" w14:textId="6061413A" w:rsidR="005F6545" w:rsidRPr="00DA1BB3" w:rsidRDefault="005F6545" w:rsidP="003C51C7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A1BB3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1BB3">
        <w:rPr>
          <w:rFonts w:ascii="Arial" w:hAnsi="Arial" w:cs="Arial"/>
          <w:lang w:eastAsia="ar-SA"/>
        </w:rPr>
        <w:t>………………………………………………………………………………………………</w:t>
      </w:r>
      <w:r w:rsidRPr="00DA1BB3">
        <w:rPr>
          <w:rFonts w:ascii="Arial" w:hAnsi="Arial" w:cs="Arial"/>
          <w:lang w:eastAsia="ar-SA"/>
        </w:rPr>
        <w:t>……………</w:t>
      </w:r>
    </w:p>
    <w:p w14:paraId="2C98ACD9" w14:textId="24751320" w:rsidR="005F6545" w:rsidRPr="00DA1BB3" w:rsidRDefault="005F6545" w:rsidP="003C51C7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DA1BB3">
        <w:rPr>
          <w:rFonts w:ascii="Arial" w:hAnsi="Arial" w:cs="Arial"/>
          <w:lang w:eastAsia="ar-SA"/>
        </w:rPr>
        <w:t>……………………………………………………</w:t>
      </w:r>
      <w:r w:rsidR="00DA1BB3">
        <w:rPr>
          <w:rFonts w:ascii="Arial" w:hAnsi="Arial" w:cs="Arial"/>
          <w:lang w:eastAsia="ar-SA"/>
        </w:rPr>
        <w:t>………………………</w:t>
      </w:r>
      <w:r w:rsidRPr="00DA1BB3">
        <w:rPr>
          <w:rFonts w:ascii="Arial" w:hAnsi="Arial" w:cs="Arial"/>
          <w:lang w:eastAsia="ar-SA"/>
        </w:rPr>
        <w:t>……………………………………………………</w:t>
      </w:r>
    </w:p>
    <w:p w14:paraId="782BD7AC" w14:textId="77777777" w:rsidR="005F6545" w:rsidRPr="005F6545" w:rsidRDefault="005F6545" w:rsidP="005F6545">
      <w:pPr>
        <w:suppressAutoHyphens/>
        <w:ind w:left="5664"/>
        <w:jc w:val="both"/>
        <w:rPr>
          <w:b/>
          <w:sz w:val="24"/>
          <w:szCs w:val="24"/>
          <w:lang w:eastAsia="ar-SA"/>
        </w:rPr>
      </w:pPr>
    </w:p>
    <w:p w14:paraId="44FDCF54" w14:textId="77777777" w:rsidR="005F6545" w:rsidRPr="005F6545" w:rsidRDefault="005F6545" w:rsidP="005F6545">
      <w:pPr>
        <w:suppressAutoHyphens/>
        <w:ind w:left="5664"/>
        <w:jc w:val="both"/>
        <w:rPr>
          <w:b/>
          <w:sz w:val="24"/>
          <w:szCs w:val="24"/>
          <w:lang w:eastAsia="ar-SA"/>
        </w:rPr>
      </w:pPr>
    </w:p>
    <w:p w14:paraId="5807AE71" w14:textId="77777777" w:rsidR="005F6545" w:rsidRPr="005F6545" w:rsidRDefault="005F6545" w:rsidP="005F6545">
      <w:pPr>
        <w:suppressAutoHyphens/>
        <w:ind w:left="5664"/>
        <w:jc w:val="both"/>
        <w:rPr>
          <w:b/>
          <w:sz w:val="24"/>
          <w:szCs w:val="24"/>
          <w:lang w:eastAsia="ar-SA"/>
        </w:rPr>
      </w:pPr>
    </w:p>
    <w:p w14:paraId="39BC1897" w14:textId="77777777" w:rsidR="005F6545" w:rsidRPr="00E568C7" w:rsidRDefault="005F6545" w:rsidP="005F6545">
      <w:pPr>
        <w:suppressAutoHyphens/>
        <w:ind w:left="5664"/>
        <w:jc w:val="both"/>
        <w:rPr>
          <w:rFonts w:ascii="Arial" w:hAnsi="Arial" w:cs="Arial"/>
          <w:lang w:eastAsia="ar-SA"/>
        </w:rPr>
      </w:pPr>
      <w:r w:rsidRPr="00E568C7">
        <w:rPr>
          <w:rFonts w:ascii="Arial" w:hAnsi="Arial" w:cs="Arial"/>
          <w:lang w:eastAsia="ar-SA"/>
        </w:rPr>
        <w:t>………..………………………………</w:t>
      </w:r>
    </w:p>
    <w:p w14:paraId="00083625" w14:textId="7F116A41" w:rsidR="005F6545" w:rsidRPr="00E568C7" w:rsidRDefault="00B11D2F" w:rsidP="00E568C7">
      <w:pPr>
        <w:suppressAutoHyphens/>
        <w:ind w:left="5664"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</w:t>
      </w:r>
      <w:r w:rsidR="005F6545" w:rsidRPr="00E568C7">
        <w:rPr>
          <w:rFonts w:ascii="Arial" w:hAnsi="Arial" w:cs="Arial"/>
          <w:lang w:eastAsia="ar-SA"/>
        </w:rPr>
        <w:t>podpis wnioskodawcy</w:t>
      </w:r>
      <w:r>
        <w:rPr>
          <w:rFonts w:ascii="Arial" w:hAnsi="Arial" w:cs="Arial"/>
          <w:lang w:eastAsia="ar-SA"/>
        </w:rPr>
        <w:t>)</w:t>
      </w:r>
    </w:p>
    <w:p w14:paraId="5611E263" w14:textId="77777777" w:rsidR="005F6545" w:rsidRPr="00E568C7" w:rsidRDefault="005F6545" w:rsidP="005F6545">
      <w:pPr>
        <w:suppressAutoHyphens/>
        <w:jc w:val="both"/>
        <w:rPr>
          <w:rFonts w:ascii="Arial" w:hAnsi="Arial" w:cs="Arial"/>
          <w:lang w:eastAsia="ar-SA"/>
        </w:rPr>
      </w:pPr>
    </w:p>
    <w:p w14:paraId="4BE2F7DE" w14:textId="77777777" w:rsidR="005F6545" w:rsidRPr="005F6545" w:rsidRDefault="005F6545" w:rsidP="005F6545">
      <w:pPr>
        <w:suppressAutoHyphens/>
        <w:autoSpaceDE w:val="0"/>
        <w:rPr>
          <w:b/>
          <w:i/>
          <w:sz w:val="28"/>
          <w:szCs w:val="28"/>
          <w:u w:val="single"/>
          <w:lang w:eastAsia="ar-SA"/>
        </w:rPr>
      </w:pPr>
    </w:p>
    <w:p w14:paraId="21B26497" w14:textId="77777777" w:rsidR="005F6545" w:rsidRDefault="005F6545" w:rsidP="005F6545">
      <w:pPr>
        <w:suppressAutoHyphens/>
        <w:jc w:val="both"/>
        <w:rPr>
          <w:b/>
          <w:sz w:val="24"/>
          <w:szCs w:val="24"/>
          <w:lang w:eastAsia="ar-SA"/>
        </w:rPr>
      </w:pPr>
    </w:p>
    <w:p w14:paraId="2E4EC33C" w14:textId="77777777" w:rsidR="00E568C7" w:rsidRPr="005F6545" w:rsidRDefault="00E568C7" w:rsidP="005F6545">
      <w:pPr>
        <w:suppressAutoHyphens/>
        <w:jc w:val="both"/>
        <w:rPr>
          <w:b/>
          <w:sz w:val="24"/>
          <w:szCs w:val="24"/>
          <w:lang w:eastAsia="ar-SA"/>
        </w:rPr>
      </w:pPr>
    </w:p>
    <w:p w14:paraId="72B107E5" w14:textId="3915C34B" w:rsidR="00E568C7" w:rsidRPr="00E568C7" w:rsidRDefault="00E568C7" w:rsidP="00A542D6">
      <w:pPr>
        <w:suppressAutoHyphens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E568C7">
        <w:rPr>
          <w:rFonts w:ascii="Arial" w:hAnsi="Arial" w:cs="Arial"/>
          <w:sz w:val="22"/>
          <w:szCs w:val="22"/>
          <w:lang w:eastAsia="ar-SA"/>
        </w:rPr>
        <w:t xml:space="preserve">Oświadczam, że w okresie </w:t>
      </w:r>
      <w:r w:rsidR="00C11942">
        <w:rPr>
          <w:rFonts w:ascii="Arial" w:hAnsi="Arial" w:cs="Arial"/>
          <w:sz w:val="22"/>
          <w:szCs w:val="22"/>
          <w:lang w:eastAsia="ar-SA"/>
        </w:rPr>
        <w:t>minionych</w:t>
      </w:r>
      <w:r w:rsidRPr="00E568C7">
        <w:rPr>
          <w:rFonts w:ascii="Arial" w:hAnsi="Arial" w:cs="Arial"/>
          <w:sz w:val="22"/>
          <w:szCs w:val="22"/>
          <w:lang w:eastAsia="ar-SA"/>
        </w:rPr>
        <w:t xml:space="preserve"> trzech lat przed złożeniem niniejszego wniosku </w:t>
      </w:r>
      <w:r w:rsidRPr="00E568C7">
        <w:rPr>
          <w:rFonts w:ascii="Arial" w:hAnsi="Arial" w:cs="Arial"/>
          <w:b/>
          <w:sz w:val="22"/>
          <w:szCs w:val="22"/>
          <w:lang w:eastAsia="ar-SA"/>
        </w:rPr>
        <w:t>uzyskałem</w:t>
      </w:r>
      <w:r w:rsidR="00B10A75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E568C7">
        <w:rPr>
          <w:rFonts w:ascii="Arial" w:hAnsi="Arial" w:cs="Arial"/>
          <w:b/>
          <w:sz w:val="22"/>
          <w:szCs w:val="22"/>
          <w:lang w:eastAsia="ar-SA"/>
        </w:rPr>
        <w:t>/ nie uzyskałem</w:t>
      </w:r>
      <w:r w:rsidRPr="00E568C7">
        <w:rPr>
          <w:rFonts w:ascii="Arial" w:hAnsi="Arial" w:cs="Arial"/>
          <w:sz w:val="22"/>
          <w:szCs w:val="22"/>
          <w:lang w:eastAsia="ar-SA"/>
        </w:rPr>
        <w:t>* pomoc</w:t>
      </w:r>
      <w:r w:rsidR="000F39F2" w:rsidRPr="000F39F2">
        <w:rPr>
          <w:rFonts w:ascii="Arial" w:hAnsi="Arial" w:cs="Arial"/>
          <w:sz w:val="22"/>
          <w:szCs w:val="22"/>
          <w:lang w:eastAsia="ar-SA"/>
        </w:rPr>
        <w:t>/y</w:t>
      </w:r>
      <w:r w:rsidRPr="000F39F2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568C7">
        <w:rPr>
          <w:rFonts w:ascii="Arial" w:hAnsi="Arial" w:cs="Arial"/>
          <w:sz w:val="22"/>
          <w:szCs w:val="22"/>
          <w:lang w:eastAsia="ar-SA"/>
        </w:rPr>
        <w:t>de minimis.</w:t>
      </w:r>
    </w:p>
    <w:p w14:paraId="0C88CADD" w14:textId="5D1CF31A" w:rsidR="00E568C7" w:rsidRPr="00E568C7" w:rsidRDefault="00E568C7" w:rsidP="00A542D6">
      <w:pPr>
        <w:suppressAutoHyphens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E568C7">
        <w:rPr>
          <w:rFonts w:ascii="Arial" w:hAnsi="Arial" w:cs="Arial"/>
          <w:sz w:val="22"/>
          <w:szCs w:val="22"/>
          <w:lang w:eastAsia="ar-SA"/>
        </w:rPr>
        <w:t>Jeżeli tak, to w jakiej wysokości? Proszę podać kwotę, dzień udzielenia pomocy, podstawę prawną, nazwę organu udzielającego pomocy oraz nr programu pomocowego, decyzji lub umowy</w:t>
      </w:r>
      <w:r w:rsidR="00B10A75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E568C7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</w:t>
      </w:r>
      <w:r w:rsidR="003C51C7">
        <w:rPr>
          <w:rFonts w:ascii="Arial" w:hAnsi="Arial" w:cs="Arial"/>
          <w:sz w:val="22"/>
          <w:szCs w:val="22"/>
          <w:lang w:eastAsia="ar-SA"/>
        </w:rPr>
        <w:t>..</w:t>
      </w:r>
      <w:r w:rsidRPr="00E568C7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</w:t>
      </w:r>
      <w:r w:rsidR="003C51C7">
        <w:rPr>
          <w:rFonts w:ascii="Arial" w:hAnsi="Arial" w:cs="Arial"/>
          <w:sz w:val="22"/>
          <w:szCs w:val="22"/>
          <w:lang w:eastAsia="ar-SA"/>
        </w:rPr>
        <w:t>...</w:t>
      </w:r>
      <w:r w:rsidRPr="00E568C7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</w:t>
      </w:r>
      <w:r w:rsidR="003C51C7">
        <w:rPr>
          <w:rFonts w:ascii="Arial" w:hAnsi="Arial" w:cs="Arial"/>
          <w:sz w:val="22"/>
          <w:szCs w:val="22"/>
          <w:lang w:eastAsia="ar-SA"/>
        </w:rPr>
        <w:t>………………………………</w:t>
      </w:r>
      <w:r w:rsidR="00B10A75">
        <w:rPr>
          <w:rFonts w:ascii="Arial" w:hAnsi="Arial" w:cs="Arial"/>
          <w:sz w:val="22"/>
          <w:szCs w:val="22"/>
          <w:lang w:eastAsia="ar-SA"/>
        </w:rPr>
        <w:t>………..</w:t>
      </w:r>
      <w:r w:rsidR="003C51C7">
        <w:rPr>
          <w:rFonts w:ascii="Arial" w:hAnsi="Arial" w:cs="Arial"/>
          <w:sz w:val="22"/>
          <w:szCs w:val="22"/>
          <w:lang w:eastAsia="ar-SA"/>
        </w:rPr>
        <w:t>.</w:t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</w:p>
    <w:p w14:paraId="76DB3EB3" w14:textId="77777777" w:rsidR="00E568C7" w:rsidRPr="00E568C7" w:rsidRDefault="00E568C7" w:rsidP="003C51C7">
      <w:pPr>
        <w:suppressAutoHyphens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4013EA1" w14:textId="77777777" w:rsidR="00E568C7" w:rsidRPr="00E568C7" w:rsidRDefault="00E568C7" w:rsidP="00E568C7">
      <w:pPr>
        <w:suppressAutoHyphens/>
        <w:spacing w:line="276" w:lineRule="auto"/>
        <w:ind w:firstLine="708"/>
        <w:jc w:val="right"/>
        <w:rPr>
          <w:rFonts w:ascii="Arial" w:hAnsi="Arial" w:cs="Arial"/>
          <w:sz w:val="22"/>
          <w:szCs w:val="22"/>
          <w:lang w:eastAsia="ar-SA"/>
        </w:rPr>
      </w:pPr>
      <w:r w:rsidRPr="00E568C7">
        <w:rPr>
          <w:rFonts w:ascii="Arial" w:hAnsi="Arial" w:cs="Arial"/>
          <w:sz w:val="22"/>
          <w:szCs w:val="22"/>
          <w:lang w:eastAsia="ar-SA"/>
        </w:rPr>
        <w:t xml:space="preserve">                            ………………………………………………</w:t>
      </w:r>
    </w:p>
    <w:p w14:paraId="345E192F" w14:textId="7A62AC10" w:rsidR="00E568C7" w:rsidRPr="008F20D6" w:rsidRDefault="00E568C7" w:rsidP="008F20D6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E568C7">
        <w:rPr>
          <w:rFonts w:ascii="Arial" w:hAnsi="Arial" w:cs="Arial"/>
          <w:sz w:val="22"/>
          <w:szCs w:val="22"/>
          <w:lang w:eastAsia="ar-SA"/>
        </w:rPr>
        <w:tab/>
      </w:r>
      <w:r w:rsidRPr="008F20D6">
        <w:rPr>
          <w:rFonts w:ascii="Arial" w:hAnsi="Arial" w:cs="Arial"/>
          <w:lang w:eastAsia="ar-SA"/>
        </w:rPr>
        <w:t xml:space="preserve">           </w:t>
      </w:r>
      <w:r w:rsidR="008F20D6" w:rsidRPr="008F20D6">
        <w:rPr>
          <w:rFonts w:ascii="Arial" w:hAnsi="Arial" w:cs="Arial"/>
          <w:lang w:eastAsia="ar-SA"/>
        </w:rPr>
        <w:t xml:space="preserve">     </w:t>
      </w:r>
      <w:r w:rsidRPr="008F20D6">
        <w:rPr>
          <w:rFonts w:ascii="Arial" w:hAnsi="Arial" w:cs="Arial"/>
          <w:lang w:eastAsia="ar-SA"/>
        </w:rPr>
        <w:t xml:space="preserve"> (data i czytelny podpis</w:t>
      </w:r>
      <w:r w:rsidR="008F20D6" w:rsidRPr="008F20D6">
        <w:rPr>
          <w:rFonts w:ascii="Arial" w:hAnsi="Arial" w:cs="Arial"/>
          <w:lang w:eastAsia="ar-SA"/>
        </w:rPr>
        <w:t xml:space="preserve"> wnioskodawcy)</w:t>
      </w:r>
    </w:p>
    <w:p w14:paraId="18F8EF34" w14:textId="77777777" w:rsidR="00E568C7" w:rsidRDefault="00E568C7" w:rsidP="00E568C7">
      <w:pPr>
        <w:suppressAutoHyphens/>
        <w:autoSpaceDE w:val="0"/>
        <w:jc w:val="center"/>
        <w:rPr>
          <w:lang w:eastAsia="ar-SA"/>
        </w:rPr>
      </w:pPr>
    </w:p>
    <w:p w14:paraId="5F9F748F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68439BEE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1C7D8682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4610DE8C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155013BA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087DADC3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3BC10391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412E0452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5145C4E2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787506B8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70894B24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5600F1BB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1403BFDE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4D0F43B0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0ECE62E6" w14:textId="77777777" w:rsidR="00E178D1" w:rsidRDefault="00E178D1" w:rsidP="00E568C7">
      <w:pPr>
        <w:suppressAutoHyphens/>
        <w:autoSpaceDE w:val="0"/>
        <w:jc w:val="center"/>
        <w:rPr>
          <w:lang w:eastAsia="ar-SA"/>
        </w:rPr>
      </w:pPr>
    </w:p>
    <w:p w14:paraId="20FD4A2D" w14:textId="42BC4C53" w:rsidR="00E568C7" w:rsidRPr="008F20D6" w:rsidRDefault="00E568C7" w:rsidP="00E568C7">
      <w:pPr>
        <w:suppressAutoHyphens/>
        <w:autoSpaceDE w:val="0"/>
        <w:rPr>
          <w:rFonts w:ascii="Arial" w:hAnsi="Arial" w:cs="Arial"/>
          <w:b/>
          <w:lang w:eastAsia="ar-SA"/>
        </w:rPr>
      </w:pPr>
      <w:r w:rsidRPr="008F20D6">
        <w:rPr>
          <w:rFonts w:ascii="Arial" w:hAnsi="Arial" w:cs="Arial"/>
          <w:b/>
          <w:lang w:eastAsia="ar-SA"/>
        </w:rPr>
        <w:t>*</w:t>
      </w:r>
      <w:r w:rsidR="008F20D6" w:rsidRPr="008F20D6">
        <w:rPr>
          <w:rFonts w:ascii="Arial" w:hAnsi="Arial" w:cs="Arial"/>
          <w:b/>
          <w:lang w:eastAsia="ar-SA"/>
        </w:rPr>
        <w:t>Odpowiednie</w:t>
      </w:r>
      <w:r w:rsidRPr="008F20D6">
        <w:rPr>
          <w:rFonts w:ascii="Arial" w:hAnsi="Arial" w:cs="Arial"/>
          <w:b/>
          <w:lang w:eastAsia="ar-SA"/>
        </w:rPr>
        <w:t xml:space="preserve"> zakreślić</w:t>
      </w:r>
    </w:p>
    <w:p w14:paraId="2CE4DA6A" w14:textId="77777777" w:rsidR="009563B2" w:rsidRDefault="005F6545" w:rsidP="00E178D1">
      <w:pPr>
        <w:suppressAutoHyphens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 xml:space="preserve"> </w:t>
      </w:r>
    </w:p>
    <w:p w14:paraId="3DDC875E" w14:textId="77777777" w:rsidR="00D47988" w:rsidRPr="008F20D6" w:rsidRDefault="00D47988" w:rsidP="00D47988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F20D6">
        <w:rPr>
          <w:rFonts w:ascii="Arial" w:hAnsi="Arial" w:cs="Arial"/>
          <w:b/>
          <w:sz w:val="22"/>
          <w:szCs w:val="22"/>
          <w:lang w:eastAsia="ar-SA"/>
        </w:rPr>
        <w:lastRenderedPageBreak/>
        <w:t>Załączniki do wniosku:</w:t>
      </w:r>
    </w:p>
    <w:p w14:paraId="5041E542" w14:textId="77777777" w:rsidR="00D47988" w:rsidRPr="008F20D6" w:rsidRDefault="00D47988" w:rsidP="00D47988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B04F317" w14:textId="0EAB47FC" w:rsidR="00D47988" w:rsidRPr="008F20D6" w:rsidRDefault="00D47988" w:rsidP="00D47988">
      <w:pPr>
        <w:numPr>
          <w:ilvl w:val="0"/>
          <w:numId w:val="27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Załączniki 1 – 3 do wniosku</w:t>
      </w:r>
      <w:r w:rsidRPr="008F20D6">
        <w:rPr>
          <w:rFonts w:ascii="Arial" w:hAnsi="Arial" w:cs="Arial"/>
          <w:b/>
          <w:sz w:val="22"/>
          <w:szCs w:val="22"/>
          <w:lang w:eastAsia="ar-SA"/>
        </w:rPr>
        <w:t xml:space="preserve"> (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dalsza </w:t>
      </w:r>
      <w:r w:rsidRPr="008F20D6">
        <w:rPr>
          <w:rFonts w:ascii="Arial" w:hAnsi="Arial" w:cs="Arial"/>
          <w:b/>
          <w:sz w:val="22"/>
          <w:szCs w:val="22"/>
          <w:lang w:eastAsia="ar-SA"/>
        </w:rPr>
        <w:t>część wniosku)</w:t>
      </w:r>
      <w:r>
        <w:rPr>
          <w:rFonts w:ascii="Arial" w:hAnsi="Arial" w:cs="Arial"/>
          <w:b/>
          <w:sz w:val="22"/>
          <w:szCs w:val="22"/>
          <w:lang w:eastAsia="ar-SA"/>
        </w:rPr>
        <w:t>;</w:t>
      </w:r>
    </w:p>
    <w:p w14:paraId="57EE723A" w14:textId="77777777" w:rsidR="00D47988" w:rsidRPr="008F20D6" w:rsidRDefault="00D47988" w:rsidP="00D47988">
      <w:pPr>
        <w:numPr>
          <w:ilvl w:val="0"/>
          <w:numId w:val="27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F20D6">
        <w:rPr>
          <w:rFonts w:ascii="Arial" w:hAnsi="Arial" w:cs="Arial"/>
          <w:b/>
          <w:sz w:val="22"/>
          <w:szCs w:val="22"/>
          <w:lang w:eastAsia="ar-SA"/>
        </w:rPr>
        <w:t>W przypadku wyboru zabezpieczenia w formie poręczenia lub weksla z porę</w:t>
      </w:r>
      <w:r>
        <w:rPr>
          <w:rFonts w:ascii="Arial" w:hAnsi="Arial" w:cs="Arial"/>
          <w:b/>
          <w:sz w:val="22"/>
          <w:szCs w:val="22"/>
          <w:lang w:eastAsia="ar-SA"/>
        </w:rPr>
        <w:t>czeniem wekslowym – oświadczenie poręczyciela - załącznik nr 4 do wniosku;</w:t>
      </w:r>
    </w:p>
    <w:p w14:paraId="71A0EFBD" w14:textId="77777777" w:rsidR="00D47988" w:rsidRPr="008F20D6" w:rsidRDefault="00D47988" w:rsidP="00D47988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2"/>
          <w:szCs w:val="22"/>
          <w:lang w:eastAsia="ar-SA"/>
        </w:rPr>
      </w:pPr>
      <w:r w:rsidRPr="008F20D6">
        <w:rPr>
          <w:rFonts w:ascii="Arial" w:hAnsi="Arial" w:cs="Arial"/>
          <w:b/>
          <w:sz w:val="22"/>
          <w:szCs w:val="22"/>
          <w:lang w:eastAsia="ar-SA"/>
        </w:rPr>
        <w:t xml:space="preserve">W przypadku wyboru zabezpieczenia w formie aktu notarialnego o poddaniu się egzekucji przez dłużnika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- </w:t>
      </w:r>
      <w:r w:rsidRPr="008F20D6">
        <w:rPr>
          <w:rFonts w:ascii="Arial" w:hAnsi="Arial" w:cs="Arial"/>
          <w:b/>
          <w:sz w:val="22"/>
          <w:szCs w:val="22"/>
          <w:lang w:eastAsia="ar-SA"/>
        </w:rPr>
        <w:t>oświadczenie o posiada</w:t>
      </w:r>
      <w:r>
        <w:rPr>
          <w:rFonts w:ascii="Arial" w:hAnsi="Arial" w:cs="Arial"/>
          <w:b/>
          <w:sz w:val="22"/>
          <w:szCs w:val="22"/>
          <w:lang w:eastAsia="ar-SA"/>
        </w:rPr>
        <w:t>niu nieruchomości załącznik nr 5 do wniosku;</w:t>
      </w:r>
    </w:p>
    <w:p w14:paraId="461A093D" w14:textId="77777777" w:rsidR="00D47988" w:rsidRPr="008F20D6" w:rsidRDefault="00D47988" w:rsidP="00D47988">
      <w:pPr>
        <w:numPr>
          <w:ilvl w:val="0"/>
          <w:numId w:val="27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F20D6">
        <w:rPr>
          <w:rFonts w:ascii="Arial" w:hAnsi="Arial" w:cs="Arial"/>
          <w:b/>
          <w:sz w:val="22"/>
          <w:szCs w:val="22"/>
          <w:lang w:eastAsia="ar-SA"/>
        </w:rPr>
        <w:t>Formularz informacji przedstawianych przy ubieganiu się o pomoc de minimis</w:t>
      </w:r>
      <w:r>
        <w:rPr>
          <w:rFonts w:ascii="Arial" w:hAnsi="Arial" w:cs="Arial"/>
          <w:b/>
          <w:sz w:val="22"/>
          <w:szCs w:val="22"/>
          <w:lang w:eastAsia="ar-SA"/>
        </w:rPr>
        <w:t>;</w:t>
      </w:r>
    </w:p>
    <w:p w14:paraId="6FE1526F" w14:textId="77777777" w:rsidR="00D47988" w:rsidRPr="008F20D6" w:rsidRDefault="00D47988" w:rsidP="00D47988">
      <w:pPr>
        <w:numPr>
          <w:ilvl w:val="0"/>
          <w:numId w:val="27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F20D6">
        <w:rPr>
          <w:rFonts w:ascii="Arial" w:hAnsi="Arial" w:cs="Arial"/>
          <w:b/>
          <w:sz w:val="22"/>
          <w:szCs w:val="22"/>
          <w:lang w:eastAsia="ar-SA"/>
        </w:rPr>
        <w:t>Dokumenty potwierdzające kwalifikacje i doświadczenie zawodowe (świadectwa szkolne, świadectwa prac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y, ukończone kursy, uprawnienia, referencje, </w:t>
      </w:r>
      <w:r w:rsidRPr="008F20D6">
        <w:rPr>
          <w:rFonts w:ascii="Arial" w:hAnsi="Arial" w:cs="Arial"/>
          <w:b/>
          <w:sz w:val="22"/>
          <w:szCs w:val="22"/>
          <w:lang w:eastAsia="ar-SA"/>
        </w:rPr>
        <w:t>itp.)</w:t>
      </w:r>
      <w:r>
        <w:rPr>
          <w:rFonts w:ascii="Arial" w:hAnsi="Arial" w:cs="Arial"/>
          <w:b/>
          <w:sz w:val="22"/>
          <w:szCs w:val="22"/>
          <w:lang w:eastAsia="ar-SA"/>
        </w:rPr>
        <w:t>;</w:t>
      </w:r>
    </w:p>
    <w:p w14:paraId="32244E08" w14:textId="15AFC6F2" w:rsidR="00D47988" w:rsidRPr="008F20D6" w:rsidRDefault="00D47988" w:rsidP="00D47988">
      <w:pPr>
        <w:numPr>
          <w:ilvl w:val="0"/>
          <w:numId w:val="27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F20D6">
        <w:rPr>
          <w:rFonts w:ascii="Arial" w:hAnsi="Arial" w:cs="Arial"/>
          <w:b/>
          <w:sz w:val="22"/>
          <w:szCs w:val="22"/>
          <w:lang w:eastAsia="ar-SA"/>
        </w:rPr>
        <w:t>Dokumenty potwierdzające prawo do lokalu, w którym będzie prowadzona działalność gospodarcza (np. akt własności, umowa najmu, dzierżawy, użyczenia, zgoda współwłaścicieli, spółdzielni na prowadzenie działalności w danym miejscu…)</w:t>
      </w:r>
      <w:r w:rsidR="003E5AEC">
        <w:rPr>
          <w:rFonts w:ascii="Arial" w:hAnsi="Arial" w:cs="Arial"/>
          <w:b/>
          <w:sz w:val="22"/>
          <w:szCs w:val="22"/>
          <w:lang w:eastAsia="ar-SA"/>
        </w:rPr>
        <w:t>;</w:t>
      </w:r>
    </w:p>
    <w:p w14:paraId="35D25D5A" w14:textId="77777777" w:rsidR="00D47988" w:rsidRPr="008F20D6" w:rsidRDefault="00D47988" w:rsidP="00D47988">
      <w:pPr>
        <w:numPr>
          <w:ilvl w:val="0"/>
          <w:numId w:val="27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F20D6">
        <w:rPr>
          <w:rFonts w:ascii="Arial" w:hAnsi="Arial" w:cs="Arial"/>
          <w:b/>
          <w:sz w:val="22"/>
          <w:szCs w:val="22"/>
          <w:lang w:eastAsia="ar-SA"/>
        </w:rPr>
        <w:t>Wstępna opinia sanitarna, gdy jest konieczna</w:t>
      </w:r>
      <w:r>
        <w:rPr>
          <w:rFonts w:ascii="Arial" w:hAnsi="Arial" w:cs="Arial"/>
          <w:b/>
          <w:sz w:val="22"/>
          <w:szCs w:val="22"/>
          <w:lang w:eastAsia="ar-SA"/>
        </w:rPr>
        <w:t>;</w:t>
      </w:r>
    </w:p>
    <w:p w14:paraId="6254145E" w14:textId="77777777" w:rsidR="00D47988" w:rsidRPr="008F20D6" w:rsidRDefault="00D47988" w:rsidP="00D47988">
      <w:pPr>
        <w:numPr>
          <w:ilvl w:val="0"/>
          <w:numId w:val="27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F20D6">
        <w:rPr>
          <w:rFonts w:ascii="Arial" w:hAnsi="Arial" w:cs="Arial"/>
          <w:b/>
          <w:sz w:val="22"/>
          <w:szCs w:val="22"/>
          <w:lang w:eastAsia="ar-SA"/>
        </w:rPr>
        <w:t xml:space="preserve">Przykładowe oferty cenowe do każdej pozycji z harmonogramu </w:t>
      </w:r>
      <w:r>
        <w:rPr>
          <w:rFonts w:ascii="Arial" w:hAnsi="Arial" w:cs="Arial"/>
          <w:b/>
          <w:sz w:val="22"/>
          <w:szCs w:val="22"/>
          <w:lang w:eastAsia="ar-SA"/>
        </w:rPr>
        <w:t>zakupów w ramach dofinansowania;</w:t>
      </w:r>
    </w:p>
    <w:p w14:paraId="4E9E4FB6" w14:textId="77777777" w:rsidR="00D47988" w:rsidRPr="008F20D6" w:rsidRDefault="00D47988" w:rsidP="00D47988">
      <w:pPr>
        <w:numPr>
          <w:ilvl w:val="0"/>
          <w:numId w:val="27"/>
        </w:num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F20D6">
        <w:rPr>
          <w:rFonts w:ascii="Arial" w:hAnsi="Arial" w:cs="Arial"/>
          <w:b/>
          <w:sz w:val="22"/>
          <w:szCs w:val="22"/>
          <w:lang w:eastAsia="ar-SA"/>
        </w:rPr>
        <w:t>Dodatkowo: kontrakty, umowy przedwstępne, listy intencyjne, promesy itp.</w:t>
      </w:r>
    </w:p>
    <w:p w14:paraId="2A64D2BC" w14:textId="77777777" w:rsidR="00D47988" w:rsidRPr="008F20D6" w:rsidRDefault="00D47988" w:rsidP="00D47988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8F20D6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78F53310" w14:textId="77777777" w:rsidR="00D47988" w:rsidRPr="005F6545" w:rsidRDefault="00D47988" w:rsidP="00D47988">
      <w:pPr>
        <w:suppressAutoHyphens/>
        <w:jc w:val="right"/>
        <w:rPr>
          <w:sz w:val="24"/>
          <w:szCs w:val="24"/>
          <w:lang w:eastAsia="ar-SA"/>
        </w:rPr>
      </w:pPr>
    </w:p>
    <w:p w14:paraId="71B4D290" w14:textId="77777777" w:rsidR="00D47988" w:rsidRPr="005F6545" w:rsidRDefault="00D47988" w:rsidP="00D47988">
      <w:pPr>
        <w:suppressAutoHyphens/>
        <w:jc w:val="right"/>
        <w:rPr>
          <w:sz w:val="24"/>
          <w:szCs w:val="24"/>
          <w:lang w:eastAsia="ar-SA"/>
        </w:rPr>
      </w:pPr>
    </w:p>
    <w:p w14:paraId="40FED1ED" w14:textId="77777777" w:rsidR="00D47988" w:rsidRPr="005F6545" w:rsidRDefault="00D47988" w:rsidP="00D47988">
      <w:pPr>
        <w:suppressAutoHyphens/>
        <w:jc w:val="right"/>
        <w:rPr>
          <w:sz w:val="24"/>
          <w:szCs w:val="24"/>
          <w:lang w:eastAsia="ar-SA"/>
        </w:rPr>
      </w:pPr>
    </w:p>
    <w:p w14:paraId="0AC8556E" w14:textId="77777777" w:rsidR="00D47988" w:rsidRPr="005F6545" w:rsidRDefault="00D47988" w:rsidP="00D47988">
      <w:pPr>
        <w:suppressAutoHyphens/>
        <w:jc w:val="right"/>
        <w:rPr>
          <w:sz w:val="24"/>
          <w:szCs w:val="24"/>
          <w:lang w:eastAsia="ar-SA"/>
        </w:rPr>
      </w:pPr>
    </w:p>
    <w:p w14:paraId="428218C1" w14:textId="77777777" w:rsidR="00D47988" w:rsidRPr="005F6545" w:rsidRDefault="00D47988" w:rsidP="00D47988">
      <w:pPr>
        <w:suppressAutoHyphens/>
        <w:jc w:val="right"/>
        <w:rPr>
          <w:sz w:val="24"/>
          <w:szCs w:val="24"/>
          <w:lang w:eastAsia="ar-SA"/>
        </w:rPr>
      </w:pPr>
    </w:p>
    <w:p w14:paraId="13FC7C02" w14:textId="77777777" w:rsidR="00D47988" w:rsidRPr="005F6545" w:rsidRDefault="00D47988" w:rsidP="00D47988">
      <w:pPr>
        <w:suppressAutoHyphens/>
        <w:jc w:val="right"/>
        <w:rPr>
          <w:sz w:val="24"/>
          <w:szCs w:val="24"/>
          <w:lang w:eastAsia="ar-SA"/>
        </w:rPr>
      </w:pPr>
    </w:p>
    <w:p w14:paraId="582E0EAC" w14:textId="77777777" w:rsidR="00D47988" w:rsidRPr="005F6545" w:rsidRDefault="00D47988" w:rsidP="00D47988">
      <w:pPr>
        <w:suppressAutoHyphens/>
        <w:jc w:val="both"/>
        <w:rPr>
          <w:b/>
          <w:sz w:val="24"/>
          <w:szCs w:val="24"/>
          <w:lang w:eastAsia="ar-SA"/>
        </w:rPr>
      </w:pPr>
    </w:p>
    <w:p w14:paraId="79F5D44B" w14:textId="77777777" w:rsidR="00D47988" w:rsidRPr="005F6545" w:rsidRDefault="00D47988" w:rsidP="00D47988">
      <w:pPr>
        <w:suppressAutoHyphens/>
        <w:jc w:val="both"/>
        <w:rPr>
          <w:sz w:val="22"/>
          <w:szCs w:val="24"/>
          <w:lang w:eastAsia="ar-SA"/>
        </w:rPr>
      </w:pPr>
    </w:p>
    <w:p w14:paraId="66DE2C18" w14:textId="77777777" w:rsidR="00D47988" w:rsidRPr="005F6545" w:rsidRDefault="00D47988" w:rsidP="00D47988">
      <w:pPr>
        <w:suppressAutoHyphens/>
        <w:jc w:val="both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D47988" w:rsidRPr="005F6545" w14:paraId="65137830" w14:textId="77777777" w:rsidTr="00D91679">
        <w:tc>
          <w:tcPr>
            <w:tcW w:w="9777" w:type="dxa"/>
            <w:shd w:val="clear" w:color="auto" w:fill="auto"/>
          </w:tcPr>
          <w:p w14:paraId="744E6F74" w14:textId="77777777" w:rsidR="00D47988" w:rsidRPr="005F6545" w:rsidRDefault="00D47988" w:rsidP="00D91679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</w:p>
          <w:p w14:paraId="0016B413" w14:textId="77777777" w:rsidR="00D47988" w:rsidRDefault="00D47988" w:rsidP="00D91679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568C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WYPEŁNIA POWIATOWY URZĄD PRACY W OBORNIKACH</w:t>
            </w:r>
          </w:p>
          <w:p w14:paraId="0206E4FE" w14:textId="77777777" w:rsidR="00D47988" w:rsidRPr="00E568C7" w:rsidRDefault="00D47988" w:rsidP="00D91679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  <w:p w14:paraId="5D8B9E91" w14:textId="77777777" w:rsidR="00D47988" w:rsidRDefault="00D47988" w:rsidP="00D91679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E568C7">
              <w:rPr>
                <w:rFonts w:ascii="Arial" w:hAnsi="Arial" w:cs="Arial"/>
                <w:b/>
                <w:lang w:eastAsia="ar-SA"/>
              </w:rPr>
              <w:t>Imię i nazwisko wnioskodawcy ………………………………………………………………</w:t>
            </w:r>
            <w:r>
              <w:rPr>
                <w:rFonts w:ascii="Arial" w:hAnsi="Arial" w:cs="Arial"/>
                <w:b/>
                <w:lang w:eastAsia="ar-SA"/>
              </w:rPr>
              <w:t>…………….</w:t>
            </w:r>
            <w:r w:rsidRPr="00E568C7">
              <w:rPr>
                <w:rFonts w:ascii="Arial" w:hAnsi="Arial" w:cs="Arial"/>
                <w:b/>
                <w:lang w:eastAsia="ar-SA"/>
              </w:rPr>
              <w:t>……</w:t>
            </w:r>
          </w:p>
          <w:p w14:paraId="504F144F" w14:textId="77777777" w:rsidR="00D47988" w:rsidRPr="00E568C7" w:rsidRDefault="00D47988" w:rsidP="00D91679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lang w:eastAsia="ar-SA"/>
              </w:rPr>
            </w:pPr>
          </w:p>
          <w:p w14:paraId="04CAF717" w14:textId="77777777" w:rsidR="00D47988" w:rsidRDefault="00D47988" w:rsidP="00D91679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E568C7">
              <w:rPr>
                <w:rFonts w:ascii="Arial" w:hAnsi="Arial" w:cs="Arial"/>
                <w:b/>
                <w:lang w:eastAsia="ar-SA"/>
              </w:rPr>
              <w:t>Potwierdzenie zarejestrowania Wnioskodawcy jako osoby bezrobotnej od dnia………………</w:t>
            </w:r>
            <w:r>
              <w:rPr>
                <w:rFonts w:ascii="Arial" w:hAnsi="Arial" w:cs="Arial"/>
                <w:b/>
                <w:lang w:eastAsia="ar-SA"/>
              </w:rPr>
              <w:t>……….</w:t>
            </w:r>
          </w:p>
          <w:p w14:paraId="7975DF68" w14:textId="77777777" w:rsidR="00D47988" w:rsidRPr="00E568C7" w:rsidRDefault="00D47988" w:rsidP="00D91679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lang w:eastAsia="ar-SA"/>
              </w:rPr>
            </w:pPr>
          </w:p>
          <w:p w14:paraId="3A087F82" w14:textId="77777777" w:rsidR="00D47988" w:rsidRDefault="00D47988" w:rsidP="00D91679">
            <w:pPr>
              <w:numPr>
                <w:ilvl w:val="0"/>
                <w:numId w:val="22"/>
              </w:numPr>
              <w:suppressAutoHyphens/>
              <w:spacing w:line="360" w:lineRule="auto"/>
              <w:ind w:left="714" w:hanging="357"/>
              <w:jc w:val="both"/>
              <w:rPr>
                <w:rFonts w:ascii="Arial" w:hAnsi="Arial" w:cs="Arial"/>
                <w:b/>
                <w:lang w:eastAsia="ar-SA"/>
              </w:rPr>
            </w:pPr>
            <w:r w:rsidRPr="00E568C7">
              <w:rPr>
                <w:rFonts w:ascii="Arial" w:hAnsi="Arial" w:cs="Arial"/>
                <w:b/>
                <w:lang w:eastAsia="ar-SA"/>
              </w:rPr>
              <w:t>Posiada prawo do zasiłku od dnia ………………………………………</w:t>
            </w:r>
            <w:r>
              <w:rPr>
                <w:rFonts w:ascii="Arial" w:hAnsi="Arial" w:cs="Arial"/>
                <w:b/>
                <w:lang w:eastAsia="ar-SA"/>
              </w:rPr>
              <w:t>………………….</w:t>
            </w:r>
            <w:r w:rsidRPr="00E568C7">
              <w:rPr>
                <w:rFonts w:ascii="Arial" w:hAnsi="Arial" w:cs="Arial"/>
                <w:b/>
                <w:lang w:eastAsia="ar-SA"/>
              </w:rPr>
              <w:t>………….</w:t>
            </w:r>
          </w:p>
          <w:p w14:paraId="73107943" w14:textId="77777777" w:rsidR="00D47988" w:rsidRPr="00E568C7" w:rsidRDefault="00D47988" w:rsidP="00D91679">
            <w:pPr>
              <w:suppressAutoHyphens/>
              <w:spacing w:line="360" w:lineRule="auto"/>
              <w:ind w:left="714"/>
              <w:jc w:val="both"/>
              <w:rPr>
                <w:rFonts w:ascii="Arial" w:hAnsi="Arial" w:cs="Arial"/>
                <w:b/>
                <w:lang w:eastAsia="ar-SA"/>
              </w:rPr>
            </w:pPr>
          </w:p>
          <w:p w14:paraId="5A08F3C7" w14:textId="104C3A72" w:rsidR="00D47988" w:rsidRPr="00E568C7" w:rsidRDefault="00D47988" w:rsidP="00D91679">
            <w:pPr>
              <w:numPr>
                <w:ilvl w:val="0"/>
                <w:numId w:val="22"/>
              </w:numPr>
              <w:suppressAutoHyphens/>
              <w:spacing w:line="360" w:lineRule="auto"/>
              <w:ind w:left="714" w:hanging="357"/>
              <w:jc w:val="both"/>
              <w:rPr>
                <w:rFonts w:ascii="Arial" w:hAnsi="Arial" w:cs="Arial"/>
                <w:b/>
                <w:lang w:eastAsia="ar-SA"/>
              </w:rPr>
            </w:pPr>
            <w:r w:rsidRPr="00E568C7">
              <w:rPr>
                <w:rFonts w:ascii="Arial" w:hAnsi="Arial" w:cs="Arial"/>
                <w:b/>
                <w:lang w:eastAsia="ar-SA"/>
              </w:rPr>
              <w:t>Nie posiada prawa do zasiłku od dnia …………………………………………</w:t>
            </w:r>
            <w:r>
              <w:rPr>
                <w:rFonts w:ascii="Arial" w:hAnsi="Arial" w:cs="Arial"/>
                <w:b/>
                <w:lang w:eastAsia="ar-SA"/>
              </w:rPr>
              <w:t>………………….</w:t>
            </w:r>
            <w:r w:rsidRPr="00E568C7">
              <w:rPr>
                <w:rFonts w:ascii="Arial" w:hAnsi="Arial" w:cs="Arial"/>
                <w:b/>
                <w:lang w:eastAsia="ar-SA"/>
              </w:rPr>
              <w:t>….</w:t>
            </w:r>
          </w:p>
          <w:p w14:paraId="247CFDA0" w14:textId="77777777" w:rsidR="00D47988" w:rsidRPr="00E568C7" w:rsidRDefault="00D47988" w:rsidP="00D91679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14:paraId="6A1A9EEA" w14:textId="77777777" w:rsidR="00D47988" w:rsidRDefault="00D47988" w:rsidP="00D91679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14:paraId="1A4F7544" w14:textId="77777777" w:rsidR="00D47988" w:rsidRDefault="00D47988" w:rsidP="00D91679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14:paraId="755267A6" w14:textId="77777777" w:rsidR="00D47988" w:rsidRPr="00E568C7" w:rsidRDefault="00D47988" w:rsidP="00D91679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</w:p>
          <w:p w14:paraId="755F431D" w14:textId="77777777" w:rsidR="00D47988" w:rsidRPr="00E568C7" w:rsidRDefault="00D47988" w:rsidP="00D91679">
            <w:pPr>
              <w:suppressAutoHyphens/>
              <w:ind w:left="4956" w:firstLine="708"/>
              <w:jc w:val="both"/>
              <w:rPr>
                <w:rFonts w:ascii="Arial" w:hAnsi="Arial" w:cs="Arial"/>
                <w:b/>
                <w:lang w:eastAsia="ar-SA"/>
              </w:rPr>
            </w:pPr>
            <w:r w:rsidRPr="00E568C7">
              <w:rPr>
                <w:rFonts w:ascii="Arial" w:hAnsi="Arial" w:cs="Arial"/>
                <w:b/>
                <w:lang w:eastAsia="ar-SA"/>
              </w:rPr>
              <w:t xml:space="preserve"> ………………………………………………..</w:t>
            </w:r>
          </w:p>
          <w:p w14:paraId="629E9A75" w14:textId="77777777" w:rsidR="00D47988" w:rsidRPr="00E568C7" w:rsidRDefault="00D47988" w:rsidP="00D91679">
            <w:pPr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E568C7">
              <w:rPr>
                <w:rFonts w:ascii="Arial" w:hAnsi="Arial" w:cs="Arial"/>
                <w:b/>
                <w:lang w:eastAsia="ar-SA"/>
              </w:rPr>
              <w:t xml:space="preserve">                                                                                      </w:t>
            </w:r>
            <w:r w:rsidRPr="00E568C7">
              <w:rPr>
                <w:rFonts w:ascii="Arial" w:hAnsi="Arial" w:cs="Arial"/>
                <w:b/>
                <w:lang w:eastAsia="ar-SA"/>
              </w:rPr>
              <w:tab/>
            </w:r>
            <w:r>
              <w:rPr>
                <w:rFonts w:ascii="Arial" w:hAnsi="Arial" w:cs="Arial"/>
                <w:b/>
                <w:lang w:eastAsia="ar-SA"/>
              </w:rPr>
              <w:t xml:space="preserve">                  </w:t>
            </w:r>
            <w:r w:rsidRPr="00E568C7">
              <w:rPr>
                <w:rFonts w:ascii="Arial" w:hAnsi="Arial" w:cs="Arial"/>
                <w:b/>
                <w:lang w:eastAsia="ar-SA"/>
              </w:rPr>
              <w:t>Data i podpis pracownika PUP</w:t>
            </w:r>
          </w:p>
          <w:p w14:paraId="79985C22" w14:textId="77777777" w:rsidR="00D47988" w:rsidRPr="00E568C7" w:rsidRDefault="00D47988" w:rsidP="00D91679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784A2675" w14:textId="77777777" w:rsidR="00D47988" w:rsidRDefault="005F6545" w:rsidP="005F6545">
      <w:pPr>
        <w:suppressAutoHyphens/>
        <w:jc w:val="right"/>
        <w:rPr>
          <w:sz w:val="24"/>
          <w:szCs w:val="24"/>
          <w:lang w:eastAsia="ar-SA"/>
        </w:rPr>
      </w:pPr>
      <w:r w:rsidRPr="005F6545">
        <w:rPr>
          <w:sz w:val="24"/>
          <w:szCs w:val="24"/>
          <w:lang w:eastAsia="ar-SA"/>
        </w:rPr>
        <w:t xml:space="preserve"> </w:t>
      </w:r>
    </w:p>
    <w:p w14:paraId="07B80F4D" w14:textId="77777777" w:rsidR="00D47988" w:rsidRDefault="00D47988" w:rsidP="005F6545">
      <w:pPr>
        <w:suppressAutoHyphens/>
        <w:jc w:val="right"/>
        <w:rPr>
          <w:sz w:val="24"/>
          <w:szCs w:val="24"/>
          <w:lang w:eastAsia="ar-SA"/>
        </w:rPr>
      </w:pPr>
    </w:p>
    <w:p w14:paraId="2EE1A557" w14:textId="77777777" w:rsidR="00D47988" w:rsidRDefault="00D47988" w:rsidP="005F6545">
      <w:pPr>
        <w:suppressAutoHyphens/>
        <w:jc w:val="right"/>
        <w:rPr>
          <w:sz w:val="24"/>
          <w:szCs w:val="24"/>
          <w:lang w:eastAsia="ar-SA"/>
        </w:rPr>
      </w:pPr>
    </w:p>
    <w:p w14:paraId="498F697A" w14:textId="77777777" w:rsidR="00D47988" w:rsidRDefault="00D47988" w:rsidP="005F6545">
      <w:pPr>
        <w:suppressAutoHyphens/>
        <w:jc w:val="right"/>
        <w:rPr>
          <w:sz w:val="24"/>
          <w:szCs w:val="24"/>
          <w:lang w:eastAsia="ar-SA"/>
        </w:rPr>
      </w:pPr>
    </w:p>
    <w:p w14:paraId="0EE2D22E" w14:textId="77777777" w:rsidR="00D47988" w:rsidRDefault="00D47988" w:rsidP="005F6545">
      <w:pPr>
        <w:suppressAutoHyphens/>
        <w:jc w:val="right"/>
        <w:rPr>
          <w:sz w:val="24"/>
          <w:szCs w:val="24"/>
          <w:lang w:eastAsia="ar-SA"/>
        </w:rPr>
      </w:pPr>
    </w:p>
    <w:p w14:paraId="2E10EF88" w14:textId="77777777" w:rsidR="00D47988" w:rsidRDefault="00D47988" w:rsidP="005F6545">
      <w:pPr>
        <w:suppressAutoHyphens/>
        <w:jc w:val="right"/>
        <w:rPr>
          <w:sz w:val="24"/>
          <w:szCs w:val="24"/>
          <w:lang w:eastAsia="ar-SA"/>
        </w:rPr>
      </w:pPr>
    </w:p>
    <w:p w14:paraId="5FFD0BD4" w14:textId="77777777" w:rsidR="00D47988" w:rsidRDefault="00D47988" w:rsidP="005F6545">
      <w:pPr>
        <w:suppressAutoHyphens/>
        <w:jc w:val="right"/>
        <w:rPr>
          <w:sz w:val="24"/>
          <w:szCs w:val="24"/>
          <w:lang w:eastAsia="ar-SA"/>
        </w:rPr>
      </w:pPr>
    </w:p>
    <w:p w14:paraId="7D9B0C9D" w14:textId="77777777" w:rsidR="00D47988" w:rsidRDefault="00D47988" w:rsidP="005F6545">
      <w:pPr>
        <w:suppressAutoHyphens/>
        <w:jc w:val="right"/>
        <w:rPr>
          <w:sz w:val="24"/>
          <w:szCs w:val="24"/>
          <w:lang w:eastAsia="ar-SA"/>
        </w:rPr>
      </w:pPr>
    </w:p>
    <w:p w14:paraId="166DE6B0" w14:textId="09BB9DA2" w:rsidR="005F6545" w:rsidRPr="00E568C7" w:rsidRDefault="005F6545" w:rsidP="005F6545">
      <w:pPr>
        <w:suppressAutoHyphens/>
        <w:jc w:val="right"/>
        <w:rPr>
          <w:rFonts w:ascii="Arial" w:hAnsi="Arial" w:cs="Arial"/>
          <w:lang w:eastAsia="ar-SA"/>
        </w:rPr>
      </w:pPr>
      <w:r w:rsidRPr="00E568C7">
        <w:rPr>
          <w:rFonts w:ascii="Arial" w:hAnsi="Arial" w:cs="Arial"/>
          <w:lang w:eastAsia="ar-SA"/>
        </w:rPr>
        <w:lastRenderedPageBreak/>
        <w:t>Załącznik nr 1 do wniosku o jednorazowe dofinansowanie</w:t>
      </w:r>
    </w:p>
    <w:p w14:paraId="1137A384" w14:textId="77777777" w:rsidR="005F6545" w:rsidRPr="00E568C7" w:rsidRDefault="005F6545" w:rsidP="005F6545">
      <w:pPr>
        <w:suppressAutoHyphens/>
        <w:jc w:val="right"/>
        <w:rPr>
          <w:rFonts w:ascii="Arial" w:hAnsi="Arial" w:cs="Arial"/>
          <w:lang w:eastAsia="ar-SA"/>
        </w:rPr>
      </w:pPr>
      <w:r w:rsidRPr="00E568C7">
        <w:rPr>
          <w:rFonts w:ascii="Arial" w:hAnsi="Arial" w:cs="Arial"/>
          <w:lang w:eastAsia="ar-SA"/>
        </w:rPr>
        <w:t xml:space="preserve"> na podjęcie działalności gospodarczej</w:t>
      </w:r>
    </w:p>
    <w:p w14:paraId="775D47EC" w14:textId="0FD10502" w:rsidR="005F6545" w:rsidRPr="00743322" w:rsidRDefault="005F6545" w:rsidP="00743322">
      <w:pPr>
        <w:suppressAutoHyphens/>
        <w:spacing w:line="360" w:lineRule="auto"/>
        <w:ind w:left="4956" w:firstLine="708"/>
        <w:rPr>
          <w:rFonts w:ascii="Arial" w:hAnsi="Arial" w:cs="Arial"/>
          <w:sz w:val="22"/>
          <w:szCs w:val="22"/>
          <w:lang w:eastAsia="ar-SA"/>
        </w:rPr>
      </w:pPr>
      <w:r w:rsidRPr="00E568C7">
        <w:rPr>
          <w:rFonts w:ascii="Arial" w:hAnsi="Arial" w:cs="Arial"/>
          <w:sz w:val="22"/>
          <w:szCs w:val="22"/>
          <w:lang w:eastAsia="ar-SA"/>
        </w:rPr>
        <w:t xml:space="preserve">    </w:t>
      </w:r>
    </w:p>
    <w:p w14:paraId="509D2C88" w14:textId="419062F5" w:rsidR="005F6545" w:rsidRDefault="005F6545" w:rsidP="008F20D6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F20D6">
        <w:rPr>
          <w:rFonts w:ascii="Arial" w:hAnsi="Arial" w:cs="Arial"/>
          <w:b/>
          <w:sz w:val="22"/>
          <w:szCs w:val="22"/>
          <w:lang w:eastAsia="ar-SA"/>
        </w:rPr>
        <w:t>OŚWIADCZENIE BEZROBOTNEGO</w:t>
      </w:r>
      <w:r w:rsidR="00CA441A">
        <w:rPr>
          <w:rFonts w:ascii="Arial" w:hAnsi="Arial" w:cs="Arial"/>
          <w:b/>
          <w:sz w:val="22"/>
          <w:szCs w:val="22"/>
          <w:lang w:eastAsia="ar-SA"/>
        </w:rPr>
        <w:t>,</w:t>
      </w:r>
      <w:r w:rsidRPr="008F20D6">
        <w:rPr>
          <w:rFonts w:ascii="Arial" w:hAnsi="Arial" w:cs="Arial"/>
          <w:b/>
          <w:sz w:val="22"/>
          <w:szCs w:val="22"/>
          <w:lang w:eastAsia="ar-SA"/>
        </w:rPr>
        <w:t xml:space="preserve"> ABSOLWENTA CIS, ABSOLWENTA KIS, OPIEKUNA</w:t>
      </w:r>
    </w:p>
    <w:p w14:paraId="355DE882" w14:textId="77777777" w:rsidR="008F20D6" w:rsidRPr="008F20D6" w:rsidRDefault="008F20D6" w:rsidP="008F20D6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10B99BF0" w14:textId="16776765" w:rsidR="005F6545" w:rsidRPr="009221BC" w:rsidRDefault="00CA441A" w:rsidP="009563B2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J</w:t>
      </w:r>
      <w:r w:rsidR="005F6545" w:rsidRPr="009221BC">
        <w:rPr>
          <w:rFonts w:ascii="Arial" w:hAnsi="Arial" w:cs="Arial"/>
          <w:lang w:eastAsia="ar-SA"/>
        </w:rPr>
        <w:t xml:space="preserve">estem osobą bezrobotną w rozumieniu ustawy z dnia 20 </w:t>
      </w:r>
      <w:r w:rsidR="009563B2" w:rsidRPr="009221BC">
        <w:rPr>
          <w:rFonts w:ascii="Arial" w:hAnsi="Arial" w:cs="Arial"/>
          <w:lang w:eastAsia="ar-SA"/>
        </w:rPr>
        <w:t>marca 2025</w:t>
      </w:r>
      <w:r w:rsidR="005F6545" w:rsidRPr="009221BC">
        <w:rPr>
          <w:rFonts w:ascii="Arial" w:hAnsi="Arial" w:cs="Arial"/>
          <w:lang w:eastAsia="ar-SA"/>
        </w:rPr>
        <w:t xml:space="preserve"> r. o </w:t>
      </w:r>
      <w:r w:rsidRPr="009221BC">
        <w:rPr>
          <w:rFonts w:ascii="Arial" w:hAnsi="Arial" w:cs="Arial"/>
          <w:lang w:eastAsia="ar-SA"/>
        </w:rPr>
        <w:t>rynku pracy i służbach zatrudnienia;</w:t>
      </w:r>
    </w:p>
    <w:p w14:paraId="477B1EB2" w14:textId="3C87C038" w:rsidR="009D4A33" w:rsidRPr="009221BC" w:rsidRDefault="00CA441A" w:rsidP="00CA441A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P</w:t>
      </w:r>
      <w:r w:rsidR="009D4A33" w:rsidRPr="009221BC">
        <w:rPr>
          <w:rFonts w:ascii="Arial" w:hAnsi="Arial" w:cs="Arial"/>
          <w:lang w:eastAsia="ar-SA"/>
        </w:rPr>
        <w:t>osiadam status osoby bezrobotnej co najmniej 30 dni;</w:t>
      </w:r>
    </w:p>
    <w:p w14:paraId="038FFC8E" w14:textId="00E220BA" w:rsidR="005F6545" w:rsidRPr="009221BC" w:rsidRDefault="00CA441A" w:rsidP="009221BC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N</w:t>
      </w:r>
      <w:r w:rsidR="005F6545" w:rsidRPr="009221BC">
        <w:rPr>
          <w:rFonts w:ascii="Arial" w:hAnsi="Arial" w:cs="Arial"/>
          <w:lang w:eastAsia="ar-SA"/>
        </w:rPr>
        <w:t>ie posiadam wpisu do ewidencji działalności gospodarczej</w:t>
      </w:r>
      <w:r w:rsidR="009221BC">
        <w:rPr>
          <w:rFonts w:ascii="Arial" w:hAnsi="Arial" w:cs="Arial"/>
          <w:lang w:eastAsia="ar-SA"/>
        </w:rPr>
        <w:t xml:space="preserve"> i n</w:t>
      </w:r>
      <w:r w:rsidR="005F6545" w:rsidRPr="009221BC">
        <w:rPr>
          <w:rFonts w:ascii="Arial" w:hAnsi="Arial" w:cs="Arial"/>
          <w:lang w:eastAsia="ar-SA"/>
        </w:rPr>
        <w:t>ie mam zawieszonej działalności gospodarczej;</w:t>
      </w:r>
    </w:p>
    <w:p w14:paraId="5CB2D874" w14:textId="77777777" w:rsidR="0003029E" w:rsidRPr="009221BC" w:rsidRDefault="00CA441A" w:rsidP="00CA441A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W</w:t>
      </w:r>
      <w:r w:rsidR="005F6545" w:rsidRPr="009221BC">
        <w:rPr>
          <w:rFonts w:ascii="Arial" w:hAnsi="Arial" w:cs="Arial"/>
          <w:lang w:eastAsia="ar-SA"/>
        </w:rPr>
        <w:t xml:space="preserve"> okresie </w:t>
      </w:r>
      <w:r w:rsidRPr="009221BC">
        <w:rPr>
          <w:rFonts w:ascii="Arial" w:hAnsi="Arial" w:cs="Arial"/>
          <w:lang w:eastAsia="ar-SA"/>
        </w:rPr>
        <w:t xml:space="preserve">ostatnich </w:t>
      </w:r>
      <w:r w:rsidR="005F6545" w:rsidRPr="009221BC">
        <w:rPr>
          <w:rFonts w:ascii="Arial" w:hAnsi="Arial" w:cs="Arial"/>
          <w:lang w:eastAsia="ar-SA"/>
        </w:rPr>
        <w:t>12 miesięcy bezpośrednio poprzedzających dzień złożenia wniosku o dofinansowanie</w:t>
      </w:r>
      <w:r w:rsidR="0003029E" w:rsidRPr="009221BC">
        <w:rPr>
          <w:rFonts w:ascii="Arial" w:hAnsi="Arial" w:cs="Arial"/>
          <w:lang w:eastAsia="ar-SA"/>
        </w:rPr>
        <w:t>, nie wykonywałem/am działalności gospodarczej na terytorium Rzeczypospolitej Polskiej i nie pozostawałem/am w okresie zawieszenia wykonywania działalności gospodarczej</w:t>
      </w:r>
      <w:r w:rsidR="005F6545" w:rsidRPr="009221BC">
        <w:rPr>
          <w:rFonts w:ascii="Arial" w:hAnsi="Arial" w:cs="Arial"/>
          <w:lang w:eastAsia="ar-SA"/>
        </w:rPr>
        <w:t>;</w:t>
      </w:r>
    </w:p>
    <w:p w14:paraId="0C0C907A" w14:textId="77777777" w:rsidR="0003029E" w:rsidRPr="009221BC" w:rsidRDefault="0003029E" w:rsidP="00CA441A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Nie wykonuję za granicą działalności gospodarczej i nie pozostaję w okresie zawieszenia wykonywania tej działalności gospodarczej;</w:t>
      </w:r>
    </w:p>
    <w:p w14:paraId="4F0E28AE" w14:textId="1178792D" w:rsidR="0003029E" w:rsidRPr="009221BC" w:rsidRDefault="0003029E" w:rsidP="0003029E">
      <w:pPr>
        <w:pStyle w:val="Akapitzlist"/>
        <w:numPr>
          <w:ilvl w:val="0"/>
          <w:numId w:val="45"/>
        </w:numPr>
        <w:rPr>
          <w:rFonts w:ascii="Arial" w:hAnsi="Arial" w:cs="Arial"/>
          <w:b/>
          <w:lang w:eastAsia="ar-SA"/>
        </w:rPr>
      </w:pPr>
      <w:r w:rsidRPr="009221BC">
        <w:rPr>
          <w:rFonts w:ascii="Arial" w:hAnsi="Arial" w:cs="Arial"/>
          <w:b/>
          <w:bCs/>
          <w:lang w:eastAsia="ar-SA"/>
        </w:rPr>
        <w:t>Korzy</w:t>
      </w:r>
      <w:r w:rsidRPr="009221BC">
        <w:rPr>
          <w:rFonts w:ascii="Arial" w:hAnsi="Arial" w:cs="Arial"/>
          <w:b/>
          <w:lang w:eastAsia="ar-SA"/>
        </w:rPr>
        <w:t>stałem/am / nie korzystałem/am*</w:t>
      </w:r>
      <w:r w:rsidRPr="009221BC">
        <w:rPr>
          <w:rFonts w:ascii="Arial" w:hAnsi="Arial" w:cs="Arial"/>
          <w:lang w:eastAsia="ar-SA"/>
        </w:rPr>
        <w:t xml:space="preserve"> z bezzwrotnych środków publicznych na podjęcie działalności gospodarczej, założenie lub przystąpienie do spółdzielni socjalnej;</w:t>
      </w:r>
    </w:p>
    <w:p w14:paraId="45D87E12" w14:textId="5BB2A6FF" w:rsidR="005F6545" w:rsidRPr="009221BC" w:rsidRDefault="0003029E" w:rsidP="00CA441A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Nie skorzystałem/am z umorzenia pożyczki na podjęcie działalności gospodarczej;</w:t>
      </w:r>
    </w:p>
    <w:p w14:paraId="1707FA98" w14:textId="2370FB72" w:rsidR="00AF4064" w:rsidRPr="009221BC" w:rsidRDefault="0003029E" w:rsidP="0003029E">
      <w:pPr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W okresie ostatnich 12 miesięcy poprzedzających złożenie wniosku nie przerwałem</w:t>
      </w:r>
      <w:r w:rsidR="00AF4064" w:rsidRPr="009221BC">
        <w:rPr>
          <w:rFonts w:ascii="Arial" w:hAnsi="Arial" w:cs="Arial"/>
          <w:lang w:eastAsia="ar-SA"/>
        </w:rPr>
        <w:t>/am</w:t>
      </w:r>
      <w:r w:rsidRPr="009221BC">
        <w:rPr>
          <w:rFonts w:ascii="Arial" w:hAnsi="Arial" w:cs="Arial"/>
          <w:lang w:eastAsia="ar-SA"/>
        </w:rPr>
        <w:t xml:space="preserve"> z własnej winy realizacji formy pomocy</w:t>
      </w:r>
      <w:r w:rsidR="00AF4064" w:rsidRPr="009221BC">
        <w:rPr>
          <w:rFonts w:ascii="Arial" w:hAnsi="Arial" w:cs="Arial"/>
          <w:lang w:eastAsia="ar-SA"/>
        </w:rPr>
        <w:t xml:space="preserve"> określonej w ustawie;</w:t>
      </w:r>
    </w:p>
    <w:p w14:paraId="2B08031B" w14:textId="13A5E2E7" w:rsidR="00AF4064" w:rsidRPr="009221BC" w:rsidRDefault="00AF4064" w:rsidP="00AF4064">
      <w:pPr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Nie złożyłem/am do innego starosty wniosku o dofinansowanie podjęcia działalności gospodarczej lub wniosku o środki na założenie lub przystąpienie do spółdzielni socjalnej;</w:t>
      </w:r>
    </w:p>
    <w:p w14:paraId="675EAC1E" w14:textId="68AB87BD" w:rsidR="00AF4064" w:rsidRPr="009221BC" w:rsidRDefault="00AF4064" w:rsidP="00AF4064">
      <w:pPr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Wykorzystam przyznane środki zgodnie z przeznaczeniem;</w:t>
      </w:r>
    </w:p>
    <w:p w14:paraId="253BFE64" w14:textId="7E0E2D46" w:rsidR="00AF4064" w:rsidRPr="009221BC" w:rsidRDefault="00AF4064" w:rsidP="00AF4064">
      <w:pPr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b/>
          <w:lang w:eastAsia="ar-SA"/>
        </w:rPr>
        <w:t>Otrzymałem/am / nie otrzymałem/am*</w:t>
      </w:r>
      <w:r w:rsidRPr="009221BC">
        <w:rPr>
          <w:rFonts w:ascii="Arial" w:hAnsi="Arial" w:cs="Arial"/>
          <w:lang w:eastAsia="ar-SA"/>
        </w:rPr>
        <w:t xml:space="preserve"> w okresie minionych trzech lat pomoc/y de minimis</w:t>
      </w:r>
      <w:r w:rsidR="009221BC">
        <w:rPr>
          <w:rFonts w:ascii="Arial" w:hAnsi="Arial" w:cs="Arial"/>
          <w:lang w:eastAsia="ar-SA"/>
        </w:rPr>
        <w:t>;</w:t>
      </w:r>
    </w:p>
    <w:p w14:paraId="62543C57" w14:textId="6A2DD59E" w:rsidR="00AF4064" w:rsidRPr="009221BC" w:rsidRDefault="00AF4064" w:rsidP="00AF4064">
      <w:pPr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Nie otrzymałem/am pomocy publicznej na ten sam rodzaj kosztów, które mają być finansowane w ramach wnioskowanych środków;</w:t>
      </w:r>
    </w:p>
    <w:p w14:paraId="4C2DA80D" w14:textId="7A75E587" w:rsidR="00AF4064" w:rsidRPr="009221BC" w:rsidRDefault="00AF4064" w:rsidP="00F32D82">
      <w:pPr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 xml:space="preserve">W okresie ostatnich 2 lat przed dniem złożenia wniosku nie byłem/am prawomocnie skazany </w:t>
      </w:r>
      <w:r w:rsidR="0059046F" w:rsidRPr="009221BC">
        <w:rPr>
          <w:rFonts w:ascii="Arial" w:hAnsi="Arial" w:cs="Arial"/>
          <w:lang w:eastAsia="ar-SA"/>
        </w:rPr>
        <w:t xml:space="preserve">za przestępstwo </w:t>
      </w:r>
      <w:r w:rsidR="0059046F" w:rsidRPr="009221BC">
        <w:rPr>
          <w:rFonts w:ascii="Arial" w:hAnsi="Arial" w:cs="Arial"/>
        </w:rPr>
        <w:t>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612F4AB0" w14:textId="1F7919B2" w:rsidR="005F6545" w:rsidRPr="009221BC" w:rsidRDefault="0059046F" w:rsidP="0059046F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S</w:t>
      </w:r>
      <w:r w:rsidR="005F6545" w:rsidRPr="009221BC">
        <w:rPr>
          <w:rFonts w:ascii="Arial" w:hAnsi="Arial" w:cs="Arial"/>
          <w:lang w:eastAsia="ar-SA"/>
        </w:rPr>
        <w:t>pełniam warunki określone w rozporządzeniu Ministra Pracy i Polityki Społecznej z dnia 14 lipca 2017 r. w sprawie dokonywania refundacji kosztów wyposażenia lub doposażenia stanowiska pracy dla skierowanego bezrobotnego oraz przyznawania bezrobotnemu środków na podjęcie działalności gospodarczej oraz w</w:t>
      </w:r>
      <w:r w:rsidR="001E665A">
        <w:rPr>
          <w:rFonts w:ascii="Arial" w:hAnsi="Arial" w:cs="Arial"/>
          <w:lang w:eastAsia="ar-SA"/>
        </w:rPr>
        <w:t> </w:t>
      </w:r>
      <w:r w:rsidR="005F6545" w:rsidRPr="009221BC">
        <w:rPr>
          <w:rFonts w:ascii="Arial" w:hAnsi="Arial" w:cs="Arial"/>
          <w:lang w:eastAsia="ar-SA"/>
        </w:rPr>
        <w:t xml:space="preserve">Zasadach przyznawania </w:t>
      </w:r>
      <w:r w:rsidR="00C77B76" w:rsidRPr="009221BC">
        <w:rPr>
          <w:rFonts w:ascii="Arial" w:hAnsi="Arial" w:cs="Arial"/>
          <w:lang w:eastAsia="ar-SA"/>
        </w:rPr>
        <w:t>przez Powiatowy Urząd Pracy w </w:t>
      </w:r>
      <w:r w:rsidR="00D57F0A" w:rsidRPr="009221BC">
        <w:rPr>
          <w:rFonts w:ascii="Arial" w:hAnsi="Arial" w:cs="Arial"/>
          <w:lang w:eastAsia="ar-SA"/>
        </w:rPr>
        <w:t xml:space="preserve">Obornikach jednorazowo </w:t>
      </w:r>
      <w:r w:rsidRPr="009221BC">
        <w:rPr>
          <w:rFonts w:ascii="Arial" w:hAnsi="Arial" w:cs="Arial"/>
          <w:lang w:eastAsia="ar-SA"/>
        </w:rPr>
        <w:t>dofinansowania</w:t>
      </w:r>
      <w:r w:rsidR="00D57F0A" w:rsidRPr="009221BC">
        <w:rPr>
          <w:rFonts w:ascii="Arial" w:hAnsi="Arial" w:cs="Arial"/>
          <w:lang w:eastAsia="ar-SA"/>
        </w:rPr>
        <w:t xml:space="preserve"> podjęci</w:t>
      </w:r>
      <w:r w:rsidRPr="009221BC">
        <w:rPr>
          <w:rFonts w:ascii="Arial" w:hAnsi="Arial" w:cs="Arial"/>
          <w:lang w:eastAsia="ar-SA"/>
        </w:rPr>
        <w:t>a</w:t>
      </w:r>
      <w:r w:rsidR="00D57F0A" w:rsidRPr="009221BC">
        <w:rPr>
          <w:rFonts w:ascii="Arial" w:hAnsi="Arial" w:cs="Arial"/>
          <w:lang w:eastAsia="ar-SA"/>
        </w:rPr>
        <w:t xml:space="preserve"> działalności gospodarczej</w:t>
      </w:r>
      <w:r w:rsidR="005F6545" w:rsidRPr="009221BC">
        <w:rPr>
          <w:rFonts w:ascii="Arial" w:hAnsi="Arial" w:cs="Arial"/>
          <w:lang w:eastAsia="ar-SA"/>
        </w:rPr>
        <w:t>;</w:t>
      </w:r>
    </w:p>
    <w:p w14:paraId="6E513759" w14:textId="0A310796" w:rsidR="005F6545" w:rsidRPr="009221BC" w:rsidRDefault="0059046F" w:rsidP="0059046F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P</w:t>
      </w:r>
      <w:r w:rsidR="005F6545" w:rsidRPr="009221BC">
        <w:rPr>
          <w:rFonts w:ascii="Arial" w:hAnsi="Arial" w:cs="Arial"/>
          <w:lang w:eastAsia="ar-SA"/>
        </w:rPr>
        <w:t xml:space="preserve">rzyjmuję warunki określone w Zasadach przyznawania </w:t>
      </w:r>
      <w:r w:rsidR="00D57F0A" w:rsidRPr="009221BC">
        <w:rPr>
          <w:rFonts w:ascii="Arial" w:hAnsi="Arial" w:cs="Arial"/>
          <w:lang w:eastAsia="ar-SA"/>
        </w:rPr>
        <w:t>przez Powiatowy Urząd</w:t>
      </w:r>
      <w:r w:rsidR="00C77B76" w:rsidRPr="009221BC">
        <w:rPr>
          <w:rFonts w:ascii="Arial" w:hAnsi="Arial" w:cs="Arial"/>
          <w:lang w:eastAsia="ar-SA"/>
        </w:rPr>
        <w:t xml:space="preserve"> Pracy w </w:t>
      </w:r>
      <w:r w:rsidR="005F6545" w:rsidRPr="009221BC">
        <w:rPr>
          <w:rFonts w:ascii="Arial" w:hAnsi="Arial" w:cs="Arial"/>
          <w:lang w:eastAsia="ar-SA"/>
        </w:rPr>
        <w:t xml:space="preserve">Obornikach jednorazowo </w:t>
      </w:r>
      <w:r w:rsidRPr="009221BC">
        <w:rPr>
          <w:rFonts w:ascii="Arial" w:hAnsi="Arial" w:cs="Arial"/>
          <w:lang w:eastAsia="ar-SA"/>
        </w:rPr>
        <w:t>dofinasowania</w:t>
      </w:r>
      <w:r w:rsidR="005F6545" w:rsidRPr="009221BC">
        <w:rPr>
          <w:rFonts w:ascii="Arial" w:hAnsi="Arial" w:cs="Arial"/>
          <w:lang w:eastAsia="ar-SA"/>
        </w:rPr>
        <w:t xml:space="preserve"> podjęci</w:t>
      </w:r>
      <w:r w:rsidRPr="009221BC">
        <w:rPr>
          <w:rFonts w:ascii="Arial" w:hAnsi="Arial" w:cs="Arial"/>
          <w:lang w:eastAsia="ar-SA"/>
        </w:rPr>
        <w:t>a</w:t>
      </w:r>
      <w:r w:rsidR="005F6545" w:rsidRPr="009221BC">
        <w:rPr>
          <w:rFonts w:ascii="Arial" w:hAnsi="Arial" w:cs="Arial"/>
          <w:lang w:eastAsia="ar-SA"/>
        </w:rPr>
        <w:t xml:space="preserve"> działalności gospodarczej</w:t>
      </w:r>
      <w:r w:rsidRPr="009221BC">
        <w:rPr>
          <w:rFonts w:ascii="Arial" w:hAnsi="Arial" w:cs="Arial"/>
          <w:lang w:eastAsia="ar-SA"/>
        </w:rPr>
        <w:t>;</w:t>
      </w:r>
    </w:p>
    <w:p w14:paraId="19202ABF" w14:textId="77777777" w:rsidR="007264C5" w:rsidRPr="009221BC" w:rsidRDefault="0059046F" w:rsidP="008B04D2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W</w:t>
      </w:r>
      <w:r w:rsidR="005F6545" w:rsidRPr="009221BC">
        <w:rPr>
          <w:rFonts w:ascii="Arial" w:hAnsi="Arial" w:cs="Arial"/>
          <w:lang w:eastAsia="ar-SA"/>
        </w:rPr>
        <w:t xml:space="preserve">iem, że przyznane środki stanowią pomoc </w:t>
      </w:r>
      <w:r w:rsidR="005F6545" w:rsidRPr="009221BC">
        <w:rPr>
          <w:rFonts w:ascii="Arial" w:hAnsi="Arial" w:cs="Arial"/>
          <w:i/>
          <w:iCs/>
          <w:lang w:eastAsia="ar-SA"/>
        </w:rPr>
        <w:t>de minimis</w:t>
      </w:r>
      <w:r w:rsidR="005F6545" w:rsidRPr="009221BC">
        <w:rPr>
          <w:rFonts w:ascii="Arial" w:hAnsi="Arial" w:cs="Arial"/>
          <w:lang w:eastAsia="ar-SA"/>
        </w:rPr>
        <w:t xml:space="preserve"> i </w:t>
      </w:r>
      <w:r w:rsidR="000A03A2" w:rsidRPr="009221BC">
        <w:rPr>
          <w:rFonts w:ascii="Arial" w:hAnsi="Arial" w:cs="Arial"/>
          <w:lang w:eastAsia="ar-SA"/>
        </w:rPr>
        <w:t xml:space="preserve">są </w:t>
      </w:r>
      <w:r w:rsidR="007264C5" w:rsidRPr="009221BC">
        <w:rPr>
          <w:rFonts w:ascii="Arial" w:hAnsi="Arial" w:cs="Arial"/>
          <w:lang w:eastAsia="ar-SA"/>
        </w:rPr>
        <w:t>udzielane</w:t>
      </w:r>
      <w:r w:rsidR="000A03A2" w:rsidRPr="009221BC">
        <w:rPr>
          <w:rFonts w:ascii="Arial" w:hAnsi="Arial" w:cs="Arial"/>
          <w:lang w:eastAsia="ar-SA"/>
        </w:rPr>
        <w:t xml:space="preserve"> zgodnie z </w:t>
      </w:r>
      <w:r w:rsidR="007264C5" w:rsidRPr="009221BC">
        <w:rPr>
          <w:rFonts w:ascii="Arial" w:hAnsi="Arial" w:cs="Arial"/>
          <w:lang w:eastAsia="ar-SA"/>
        </w:rPr>
        <w:t>warunkami dopuszczalności</w:t>
      </w:r>
      <w:r w:rsidR="000A03A2" w:rsidRPr="009221BC">
        <w:rPr>
          <w:rFonts w:ascii="Arial" w:hAnsi="Arial" w:cs="Arial"/>
          <w:lang w:eastAsia="ar-SA"/>
        </w:rPr>
        <w:t xml:space="preserve"> pomocy</w:t>
      </w:r>
      <w:r w:rsidR="007264C5" w:rsidRPr="009221BC">
        <w:rPr>
          <w:rFonts w:ascii="Arial" w:hAnsi="Arial" w:cs="Arial"/>
          <w:lang w:eastAsia="ar-SA"/>
        </w:rPr>
        <w:t xml:space="preserve"> de minimis;</w:t>
      </w:r>
    </w:p>
    <w:p w14:paraId="78854327" w14:textId="02149444" w:rsidR="008B04D2" w:rsidRPr="009221BC" w:rsidRDefault="000A03A2" w:rsidP="008B04D2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O</w:t>
      </w:r>
      <w:r w:rsidR="005F6545" w:rsidRPr="009221BC">
        <w:rPr>
          <w:rFonts w:ascii="Arial" w:hAnsi="Arial" w:cs="Arial"/>
          <w:lang w:eastAsia="ar-SA"/>
        </w:rPr>
        <w:t xml:space="preserve">świadczam, że spełniam warunki, o których mowa w rozporządzeniu Komisji (UE) nr </w:t>
      </w:r>
      <w:r w:rsidR="00C11942" w:rsidRPr="009221BC">
        <w:rPr>
          <w:rFonts w:ascii="Arial" w:hAnsi="Arial" w:cs="Arial"/>
          <w:lang w:eastAsia="ar-SA"/>
        </w:rPr>
        <w:t>2023/2831</w:t>
      </w:r>
      <w:r w:rsidR="005F6545" w:rsidRPr="009221BC">
        <w:rPr>
          <w:rFonts w:ascii="Arial" w:hAnsi="Arial" w:cs="Arial"/>
          <w:lang w:eastAsia="ar-SA"/>
        </w:rPr>
        <w:t xml:space="preserve"> z dnia 1</w:t>
      </w:r>
      <w:r w:rsidR="00C11942" w:rsidRPr="009221BC">
        <w:rPr>
          <w:rFonts w:ascii="Arial" w:hAnsi="Arial" w:cs="Arial"/>
          <w:lang w:eastAsia="ar-SA"/>
        </w:rPr>
        <w:t>3</w:t>
      </w:r>
      <w:r w:rsidR="005F6545" w:rsidRPr="009221BC">
        <w:rPr>
          <w:rFonts w:ascii="Arial" w:hAnsi="Arial" w:cs="Arial"/>
          <w:lang w:eastAsia="ar-SA"/>
        </w:rPr>
        <w:t xml:space="preserve"> grudnia 20</w:t>
      </w:r>
      <w:r w:rsidR="00C11942" w:rsidRPr="009221BC">
        <w:rPr>
          <w:rFonts w:ascii="Arial" w:hAnsi="Arial" w:cs="Arial"/>
          <w:lang w:eastAsia="ar-SA"/>
        </w:rPr>
        <w:t>2</w:t>
      </w:r>
      <w:r w:rsidR="005F6545" w:rsidRPr="009221BC">
        <w:rPr>
          <w:rFonts w:ascii="Arial" w:hAnsi="Arial" w:cs="Arial"/>
          <w:lang w:eastAsia="ar-SA"/>
        </w:rPr>
        <w:t>3</w:t>
      </w:r>
      <w:r w:rsidR="00C11942" w:rsidRPr="009221BC">
        <w:rPr>
          <w:rFonts w:ascii="Arial" w:hAnsi="Arial" w:cs="Arial"/>
          <w:lang w:eastAsia="ar-SA"/>
        </w:rPr>
        <w:t xml:space="preserve"> </w:t>
      </w:r>
      <w:r w:rsidR="005F6545" w:rsidRPr="009221BC">
        <w:rPr>
          <w:rFonts w:ascii="Arial" w:hAnsi="Arial" w:cs="Arial"/>
          <w:lang w:eastAsia="ar-SA"/>
        </w:rPr>
        <w:t>r. w sprawie stosowania art. 107 i 108 Traktatu o funkcjonowaniu Unii Europejskiej do pomocy de minimis</w:t>
      </w:r>
      <w:r w:rsidR="008B04D2" w:rsidRPr="009221BC">
        <w:rPr>
          <w:rFonts w:ascii="Arial" w:hAnsi="Arial" w:cs="Arial"/>
          <w:lang w:eastAsia="ar-SA"/>
        </w:rPr>
        <w:t>;</w:t>
      </w:r>
    </w:p>
    <w:p w14:paraId="76B67F08" w14:textId="281855EF" w:rsidR="005F6545" w:rsidRPr="009221BC" w:rsidRDefault="008B04D2" w:rsidP="008B04D2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Z</w:t>
      </w:r>
      <w:r w:rsidR="005F6545" w:rsidRPr="009221BC">
        <w:rPr>
          <w:rFonts w:ascii="Arial" w:hAnsi="Arial" w:cs="Arial"/>
          <w:lang w:eastAsia="ar-SA"/>
        </w:rPr>
        <w:t>obowiązuj</w:t>
      </w:r>
      <w:r w:rsidRPr="009221BC">
        <w:rPr>
          <w:rFonts w:ascii="Arial" w:hAnsi="Arial" w:cs="Arial"/>
          <w:lang w:eastAsia="ar-SA"/>
        </w:rPr>
        <w:t>ę</w:t>
      </w:r>
      <w:r w:rsidR="005F6545" w:rsidRPr="009221BC">
        <w:rPr>
          <w:rFonts w:ascii="Arial" w:hAnsi="Arial" w:cs="Arial"/>
          <w:lang w:eastAsia="ar-SA"/>
        </w:rPr>
        <w:t xml:space="preserve"> się do złożenia w dniu podpisania umowy o dofinansowanie dodatkowego oświadczenia o</w:t>
      </w:r>
      <w:r w:rsidR="001E665A">
        <w:rPr>
          <w:rFonts w:ascii="Arial" w:hAnsi="Arial" w:cs="Arial"/>
          <w:lang w:eastAsia="ar-SA"/>
        </w:rPr>
        <w:t> </w:t>
      </w:r>
      <w:r w:rsidR="005F6545" w:rsidRPr="009221BC">
        <w:rPr>
          <w:rFonts w:ascii="Arial" w:hAnsi="Arial" w:cs="Arial"/>
          <w:lang w:eastAsia="ar-SA"/>
        </w:rPr>
        <w:t>uzyskanej pomocy publicznej, jeżeli w okresie od dnia złożenia wniosku do dnia podpisania umowy z</w:t>
      </w:r>
      <w:r w:rsidR="001E665A">
        <w:rPr>
          <w:rFonts w:ascii="Arial" w:hAnsi="Arial" w:cs="Arial"/>
          <w:lang w:eastAsia="ar-SA"/>
        </w:rPr>
        <w:t> </w:t>
      </w:r>
      <w:r w:rsidR="005F6545" w:rsidRPr="009221BC">
        <w:rPr>
          <w:rFonts w:ascii="Arial" w:hAnsi="Arial" w:cs="Arial"/>
          <w:lang w:eastAsia="ar-SA"/>
        </w:rPr>
        <w:t>Powiatowym Urzędem Pracy, otrzymam pomoc publiczną</w:t>
      </w:r>
      <w:r w:rsidRPr="009221BC">
        <w:rPr>
          <w:rFonts w:ascii="Arial" w:hAnsi="Arial" w:cs="Arial"/>
          <w:lang w:eastAsia="ar-SA"/>
        </w:rPr>
        <w:t>;</w:t>
      </w:r>
    </w:p>
    <w:p w14:paraId="04D9DDF7" w14:textId="7232EF66" w:rsidR="008B04D2" w:rsidRPr="009221BC" w:rsidRDefault="008B04D2" w:rsidP="008B04D2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 xml:space="preserve">Zapoznałem się z treścią klauzuli informacyjnej wobec wnioskujących o dofinansowanie na podjęcie działalności gospodarczej </w:t>
      </w:r>
      <w:r w:rsidR="008D19F2" w:rsidRPr="009221BC">
        <w:rPr>
          <w:rFonts w:ascii="Arial" w:hAnsi="Arial" w:cs="Arial"/>
          <w:lang w:eastAsia="ar-SA"/>
        </w:rPr>
        <w:t xml:space="preserve">- </w:t>
      </w:r>
      <w:r w:rsidR="009221BC" w:rsidRPr="009221BC">
        <w:rPr>
          <w:rFonts w:ascii="Arial" w:hAnsi="Arial" w:cs="Arial"/>
          <w:lang w:eastAsia="ar-SA"/>
        </w:rPr>
        <w:t>załącznik</w:t>
      </w:r>
      <w:r w:rsidRPr="009221BC">
        <w:rPr>
          <w:rFonts w:ascii="Arial" w:hAnsi="Arial" w:cs="Arial"/>
          <w:lang w:eastAsia="ar-SA"/>
        </w:rPr>
        <w:t xml:space="preserve"> nr 3 do wniosku;</w:t>
      </w:r>
    </w:p>
    <w:p w14:paraId="3ADB78E3" w14:textId="1A6EF92E" w:rsidR="005F6545" w:rsidRPr="009221BC" w:rsidRDefault="008B04D2" w:rsidP="008B04D2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b/>
          <w:lang w:eastAsia="ar-SA"/>
        </w:rPr>
        <w:t>N</w:t>
      </w:r>
      <w:r w:rsidR="005F6545" w:rsidRPr="009221BC">
        <w:rPr>
          <w:rFonts w:ascii="Arial" w:hAnsi="Arial" w:cs="Arial"/>
          <w:b/>
          <w:lang w:eastAsia="ar-SA"/>
        </w:rPr>
        <w:t>ie jestem / jestem</w:t>
      </w:r>
      <w:r w:rsidR="0099330B" w:rsidRPr="009221BC">
        <w:rPr>
          <w:rFonts w:ascii="Arial" w:hAnsi="Arial" w:cs="Arial"/>
          <w:b/>
          <w:lang w:eastAsia="ar-SA"/>
        </w:rPr>
        <w:t>*</w:t>
      </w:r>
      <w:r w:rsidR="005F6545" w:rsidRPr="009221BC">
        <w:rPr>
          <w:rFonts w:ascii="Arial" w:hAnsi="Arial" w:cs="Arial"/>
          <w:lang w:eastAsia="ar-SA"/>
        </w:rPr>
        <w:t xml:space="preserve"> poręczycielem do kwo</w:t>
      </w:r>
      <w:r w:rsidR="008F20D6" w:rsidRPr="009221BC">
        <w:rPr>
          <w:rFonts w:ascii="Arial" w:hAnsi="Arial" w:cs="Arial"/>
          <w:lang w:eastAsia="ar-SA"/>
        </w:rPr>
        <w:t>ty …………………………………………………………</w:t>
      </w:r>
      <w:r w:rsidRPr="009221BC">
        <w:rPr>
          <w:rFonts w:ascii="Arial" w:hAnsi="Arial" w:cs="Arial"/>
          <w:lang w:eastAsia="ar-SA"/>
        </w:rPr>
        <w:t>;</w:t>
      </w:r>
    </w:p>
    <w:p w14:paraId="10B95DF5" w14:textId="11AD518F" w:rsidR="005F6545" w:rsidRPr="009221BC" w:rsidRDefault="008B04D2" w:rsidP="008B04D2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W</w:t>
      </w:r>
      <w:r w:rsidR="005F6545" w:rsidRPr="009221BC">
        <w:rPr>
          <w:rFonts w:ascii="Arial" w:hAnsi="Arial" w:cs="Arial"/>
          <w:lang w:eastAsia="ar-SA"/>
        </w:rPr>
        <w:t xml:space="preserve">spółmałżonek </w:t>
      </w:r>
      <w:r w:rsidR="005F6545" w:rsidRPr="009221BC">
        <w:rPr>
          <w:rFonts w:ascii="Arial" w:hAnsi="Arial" w:cs="Arial"/>
          <w:b/>
          <w:lang w:eastAsia="ar-SA"/>
        </w:rPr>
        <w:t>nie prowadzi / prowadzi</w:t>
      </w:r>
      <w:r w:rsidR="0099330B" w:rsidRPr="009221BC">
        <w:rPr>
          <w:rFonts w:ascii="Arial" w:hAnsi="Arial" w:cs="Arial"/>
          <w:b/>
          <w:lang w:eastAsia="ar-SA"/>
        </w:rPr>
        <w:t>*</w:t>
      </w:r>
      <w:r w:rsidR="005F6545" w:rsidRPr="009221BC">
        <w:rPr>
          <w:rFonts w:ascii="Arial" w:hAnsi="Arial" w:cs="Arial"/>
          <w:lang w:eastAsia="ar-SA"/>
        </w:rPr>
        <w:t xml:space="preserve"> działalność gospodarczą. Przedmiotem działalności gospodarczej prowadzonej przez małżonka jest ……………………………………………</w:t>
      </w:r>
      <w:r w:rsidR="008F20D6" w:rsidRPr="009221BC">
        <w:rPr>
          <w:rFonts w:ascii="Arial" w:hAnsi="Arial" w:cs="Arial"/>
          <w:lang w:eastAsia="ar-SA"/>
        </w:rPr>
        <w:t>…………</w:t>
      </w:r>
      <w:r w:rsidR="009221BC">
        <w:rPr>
          <w:rFonts w:ascii="Arial" w:hAnsi="Arial" w:cs="Arial"/>
          <w:lang w:eastAsia="ar-SA"/>
        </w:rPr>
        <w:t>……………………………</w:t>
      </w:r>
      <w:r w:rsidR="008F20D6" w:rsidRPr="009221BC">
        <w:rPr>
          <w:rFonts w:ascii="Arial" w:hAnsi="Arial" w:cs="Arial"/>
          <w:lang w:eastAsia="ar-SA"/>
        </w:rPr>
        <w:t>…</w:t>
      </w:r>
    </w:p>
    <w:p w14:paraId="11664EEF" w14:textId="71EF5715" w:rsidR="00E855D8" w:rsidRPr="009221BC" w:rsidRDefault="00E855D8" w:rsidP="00E855D8">
      <w:pPr>
        <w:pStyle w:val="Akapitzlist"/>
        <w:suppressAutoHyphens/>
        <w:autoSpaceDE w:val="0"/>
        <w:spacing w:line="276" w:lineRule="auto"/>
        <w:ind w:left="360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………………………………………………………… Przeważające PKD małżonka…………………</w:t>
      </w:r>
      <w:r w:rsidR="009221BC">
        <w:rPr>
          <w:rFonts w:ascii="Arial" w:hAnsi="Arial" w:cs="Arial"/>
          <w:lang w:eastAsia="ar-SA"/>
        </w:rPr>
        <w:t>…………….</w:t>
      </w:r>
      <w:r w:rsidRPr="009221BC">
        <w:rPr>
          <w:rFonts w:ascii="Arial" w:hAnsi="Arial" w:cs="Arial"/>
          <w:lang w:eastAsia="ar-SA"/>
        </w:rPr>
        <w:t>.</w:t>
      </w:r>
    </w:p>
    <w:p w14:paraId="5920D29F" w14:textId="4B2C8FCE" w:rsidR="005F6545" w:rsidRPr="009221BC" w:rsidRDefault="005F6545" w:rsidP="00E855D8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lang w:eastAsia="ar-SA"/>
        </w:rPr>
        <w:t>Dane zawarte we wniosku są zgodne ze stanem prawnym i faktycznym</w:t>
      </w:r>
      <w:r w:rsidR="00E855D8" w:rsidRPr="009221BC">
        <w:rPr>
          <w:rFonts w:ascii="Arial" w:hAnsi="Arial" w:cs="Arial"/>
          <w:lang w:eastAsia="ar-SA"/>
        </w:rPr>
        <w:t>;</w:t>
      </w:r>
    </w:p>
    <w:p w14:paraId="6E3DB981" w14:textId="3F396615" w:rsidR="008F20D6" w:rsidRPr="009221BC" w:rsidRDefault="00E855D8" w:rsidP="008F20D6">
      <w:pPr>
        <w:pStyle w:val="Akapitzlist"/>
        <w:numPr>
          <w:ilvl w:val="0"/>
          <w:numId w:val="45"/>
        </w:numPr>
        <w:suppressAutoHyphens/>
        <w:autoSpaceDE w:val="0"/>
        <w:spacing w:line="276" w:lineRule="auto"/>
        <w:jc w:val="both"/>
        <w:rPr>
          <w:rFonts w:ascii="Arial" w:hAnsi="Arial" w:cs="Arial"/>
          <w:b/>
          <w:bCs/>
          <w:lang w:eastAsia="ar-SA"/>
        </w:rPr>
      </w:pPr>
      <w:r w:rsidRPr="009221BC">
        <w:rPr>
          <w:rFonts w:ascii="Arial" w:hAnsi="Arial" w:cs="Arial"/>
          <w:lang w:eastAsia="ar-SA"/>
        </w:rPr>
        <w:t xml:space="preserve">Oświadczam, </w:t>
      </w:r>
      <w:r w:rsidRPr="009221BC">
        <w:rPr>
          <w:rFonts w:ascii="Arial" w:hAnsi="Arial" w:cs="Arial"/>
          <w:b/>
          <w:bCs/>
          <w:lang w:eastAsia="ar-SA"/>
        </w:rPr>
        <w:t>że jestem świadomy odpowiedzialności karnej za złożenie fałszywego oświadczeni</w:t>
      </w:r>
      <w:r w:rsidR="009221BC">
        <w:rPr>
          <w:rFonts w:ascii="Arial" w:hAnsi="Arial" w:cs="Arial"/>
          <w:b/>
          <w:bCs/>
          <w:lang w:eastAsia="ar-SA"/>
        </w:rPr>
        <w:t>a.</w:t>
      </w:r>
    </w:p>
    <w:p w14:paraId="6410BB55" w14:textId="77777777" w:rsidR="009221BC" w:rsidRDefault="009221BC" w:rsidP="008F20D6">
      <w:pPr>
        <w:suppressAutoHyphens/>
        <w:spacing w:line="276" w:lineRule="auto"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21A3C4C" w14:textId="77777777" w:rsidR="009221BC" w:rsidRDefault="009221BC" w:rsidP="008F20D6">
      <w:pPr>
        <w:suppressAutoHyphens/>
        <w:spacing w:line="276" w:lineRule="auto"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8379E9F" w14:textId="77777777" w:rsidR="009221BC" w:rsidRDefault="005F6545" w:rsidP="009221BC">
      <w:pPr>
        <w:suppressAutoHyphens/>
        <w:spacing w:line="276" w:lineRule="auto"/>
        <w:ind w:left="5664"/>
        <w:jc w:val="both"/>
        <w:rPr>
          <w:rFonts w:ascii="Arial" w:hAnsi="Arial" w:cs="Arial"/>
          <w:sz w:val="22"/>
          <w:szCs w:val="22"/>
          <w:lang w:eastAsia="ar-SA"/>
        </w:rPr>
      </w:pPr>
      <w:r w:rsidRPr="008F20D6">
        <w:rPr>
          <w:rFonts w:ascii="Arial" w:hAnsi="Arial" w:cs="Arial"/>
          <w:sz w:val="22"/>
          <w:szCs w:val="22"/>
          <w:lang w:eastAsia="ar-SA"/>
        </w:rPr>
        <w:t>………………………………………………</w:t>
      </w:r>
    </w:p>
    <w:p w14:paraId="4289A1BB" w14:textId="32AED5E9" w:rsidR="009221BC" w:rsidRDefault="009221BC" w:rsidP="009221BC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9221BC">
        <w:rPr>
          <w:rFonts w:ascii="Arial" w:hAnsi="Arial" w:cs="Arial"/>
          <w:b/>
          <w:bCs/>
          <w:sz w:val="18"/>
          <w:szCs w:val="18"/>
          <w:lang w:eastAsia="ar-SA"/>
        </w:rPr>
        <w:t>* odpowiednie zakreślić</w:t>
      </w:r>
      <w:r w:rsidRPr="009221BC">
        <w:rPr>
          <w:rFonts w:ascii="Arial" w:hAnsi="Arial" w:cs="Arial"/>
          <w:b/>
          <w:bCs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 w:rsidR="005F6545" w:rsidRPr="009221BC">
        <w:rPr>
          <w:rFonts w:ascii="Arial" w:hAnsi="Arial" w:cs="Arial"/>
          <w:sz w:val="18"/>
          <w:szCs w:val="18"/>
          <w:lang w:eastAsia="ar-SA"/>
        </w:rPr>
        <w:t>(data i czytelny podpis wnioskodawcy</w:t>
      </w:r>
      <w:r w:rsidRPr="009221BC">
        <w:rPr>
          <w:rFonts w:ascii="Arial" w:hAnsi="Arial" w:cs="Arial"/>
          <w:sz w:val="18"/>
          <w:szCs w:val="18"/>
          <w:lang w:eastAsia="ar-SA"/>
        </w:rPr>
        <w:t>)</w:t>
      </w:r>
    </w:p>
    <w:p w14:paraId="0D7FCDC9" w14:textId="0AAA4E47" w:rsidR="00743322" w:rsidRPr="008F20D6" w:rsidRDefault="00743322" w:rsidP="00743322">
      <w:pPr>
        <w:suppressAutoHyphens/>
        <w:jc w:val="right"/>
        <w:rPr>
          <w:rFonts w:ascii="Arial" w:hAnsi="Arial" w:cs="Arial"/>
          <w:lang w:eastAsia="ar-SA"/>
        </w:rPr>
      </w:pPr>
      <w:r w:rsidRPr="008F20D6">
        <w:rPr>
          <w:rFonts w:ascii="Arial" w:hAnsi="Arial" w:cs="Arial"/>
          <w:lang w:eastAsia="ar-SA"/>
        </w:rPr>
        <w:lastRenderedPageBreak/>
        <w:t>Załącznik nr 2 do wniosku o jednorazowe dofinansowanie</w:t>
      </w:r>
    </w:p>
    <w:p w14:paraId="13AE3F30" w14:textId="5FBA69D6" w:rsidR="005F6545" w:rsidRPr="008F20D6" w:rsidRDefault="00743322" w:rsidP="002D3426">
      <w:pPr>
        <w:suppressAutoHyphens/>
        <w:jc w:val="right"/>
        <w:rPr>
          <w:bCs/>
          <w:sz w:val="22"/>
          <w:szCs w:val="22"/>
          <w:lang w:eastAsia="ar-SA"/>
        </w:rPr>
      </w:pPr>
      <w:r w:rsidRPr="008F20D6">
        <w:rPr>
          <w:rFonts w:ascii="Arial" w:hAnsi="Arial" w:cs="Arial"/>
          <w:lang w:eastAsia="ar-SA"/>
        </w:rPr>
        <w:t xml:space="preserve"> na podjęcie działalności gospodarczej</w:t>
      </w:r>
    </w:p>
    <w:p w14:paraId="6EDDE518" w14:textId="77777777" w:rsidR="00B36B72" w:rsidRDefault="00B36B72" w:rsidP="00B36B72">
      <w:pPr>
        <w:pStyle w:val="Tytu"/>
        <w:rPr>
          <w:rFonts w:ascii="Calibri" w:hAnsi="Calibri" w:cs="Calibri"/>
          <w:sz w:val="22"/>
          <w:szCs w:val="22"/>
        </w:rPr>
      </w:pPr>
    </w:p>
    <w:p w14:paraId="39575EDD" w14:textId="77777777" w:rsidR="00743322" w:rsidRPr="00E568C7" w:rsidRDefault="00743322" w:rsidP="00743322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E568C7">
        <w:rPr>
          <w:rFonts w:ascii="Arial" w:hAnsi="Arial" w:cs="Arial"/>
          <w:b/>
          <w:sz w:val="22"/>
          <w:szCs w:val="22"/>
          <w:lang w:eastAsia="ar-SA"/>
        </w:rPr>
        <w:t>ZOBOWIĄZANIE BEZROBOTNEGO, ABSOLWENTA CIS, ABSOLWENTA KIS, OPIEKUNA</w:t>
      </w:r>
    </w:p>
    <w:p w14:paraId="67DF185A" w14:textId="77777777" w:rsidR="00743322" w:rsidRPr="00E568C7" w:rsidRDefault="00743322" w:rsidP="00743322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74B62D41" w14:textId="77777777" w:rsidR="00743322" w:rsidRPr="00642CF2" w:rsidRDefault="00743322" w:rsidP="00743322">
      <w:pPr>
        <w:numPr>
          <w:ilvl w:val="0"/>
          <w:numId w:val="20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42CF2">
        <w:rPr>
          <w:rFonts w:ascii="Arial" w:hAnsi="Arial" w:cs="Arial"/>
          <w:lang w:eastAsia="ar-SA"/>
        </w:rPr>
        <w:t xml:space="preserve">W związku ze złożonym wnioskiem o dofinansowanie, zobowiązuję się w razie pozytywnego rozpatrzenia mojego wniosku i zawarcia przedmiotowej umowy, do wykorzystania otrzymanych środków zgodnie z ich przeznaczeniem </w:t>
      </w:r>
      <w:r w:rsidRPr="00642CF2">
        <w:rPr>
          <w:rFonts w:ascii="Arial" w:hAnsi="Arial" w:cs="Arial"/>
          <w:b/>
          <w:lang w:eastAsia="ar-SA"/>
        </w:rPr>
        <w:t>od dnia zawarcia umowy do 2 miesięcy od dnia podjęcia działalności gospodarczej.</w:t>
      </w:r>
    </w:p>
    <w:p w14:paraId="0BF2FA6C" w14:textId="77777777" w:rsidR="00743322" w:rsidRPr="00642CF2" w:rsidRDefault="00743322" w:rsidP="00743322">
      <w:pPr>
        <w:numPr>
          <w:ilvl w:val="0"/>
          <w:numId w:val="20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42CF2">
        <w:rPr>
          <w:rFonts w:ascii="Arial" w:hAnsi="Arial" w:cs="Arial"/>
          <w:lang w:eastAsia="ar-SA"/>
        </w:rPr>
        <w:t xml:space="preserve">Zobowiązuję się do udokumentowania i rozliczenia wydatkowania otrzymanych środków w terminie </w:t>
      </w:r>
      <w:r w:rsidRPr="00642CF2">
        <w:rPr>
          <w:rFonts w:ascii="Arial" w:hAnsi="Arial" w:cs="Arial"/>
          <w:b/>
          <w:lang w:eastAsia="ar-SA"/>
        </w:rPr>
        <w:t>2 miesięcy od dnia podjęcia działalności gospodarczej.</w:t>
      </w:r>
    </w:p>
    <w:p w14:paraId="037DB29E" w14:textId="55CD7835" w:rsidR="00743322" w:rsidRPr="00642CF2" w:rsidRDefault="00743322" w:rsidP="00743322">
      <w:pPr>
        <w:numPr>
          <w:ilvl w:val="0"/>
          <w:numId w:val="20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42CF2">
        <w:rPr>
          <w:rFonts w:ascii="Arial" w:hAnsi="Arial" w:cs="Arial"/>
          <w:b/>
          <w:lang w:eastAsia="ar-SA"/>
        </w:rPr>
        <w:t>Zobowiązuję się do zwrotu niewydatkowanych środków</w:t>
      </w:r>
      <w:r w:rsidR="002D3426" w:rsidRPr="00642CF2">
        <w:rPr>
          <w:rFonts w:ascii="Arial" w:hAnsi="Arial" w:cs="Arial"/>
          <w:b/>
          <w:lang w:eastAsia="ar-SA"/>
        </w:rPr>
        <w:t>.</w:t>
      </w:r>
    </w:p>
    <w:p w14:paraId="0839FF6A" w14:textId="0CC745AA" w:rsidR="00743322" w:rsidRPr="00642CF2" w:rsidRDefault="00743322" w:rsidP="00743322">
      <w:pPr>
        <w:numPr>
          <w:ilvl w:val="0"/>
          <w:numId w:val="20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42CF2">
        <w:rPr>
          <w:rFonts w:ascii="Arial" w:hAnsi="Arial" w:cs="Arial"/>
          <w:lang w:eastAsia="ar-SA"/>
        </w:rPr>
        <w:t xml:space="preserve">Zobowiązuję się do </w:t>
      </w:r>
      <w:r w:rsidRPr="00642CF2">
        <w:rPr>
          <w:rFonts w:ascii="Arial" w:hAnsi="Arial" w:cs="Arial"/>
          <w:b/>
          <w:bCs/>
          <w:lang w:eastAsia="ar-SA"/>
        </w:rPr>
        <w:t>wykonywania działalności gospodarczej przez okres co najmniej 12 miesięcy</w:t>
      </w:r>
      <w:r w:rsidRPr="00642CF2">
        <w:rPr>
          <w:rFonts w:ascii="Arial" w:hAnsi="Arial" w:cs="Arial"/>
          <w:lang w:eastAsia="ar-SA"/>
        </w:rPr>
        <w:t xml:space="preserve"> oraz niezawieszania jej wykonywania łącznie na okres dłuższy niż 6 miesięcy. </w:t>
      </w:r>
      <w:r w:rsidR="002D3426" w:rsidRPr="00642CF2">
        <w:rPr>
          <w:rFonts w:ascii="Arial" w:hAnsi="Arial" w:cs="Arial"/>
          <w:lang w:eastAsia="ar-SA"/>
        </w:rPr>
        <w:br/>
      </w:r>
      <w:r w:rsidRPr="00642CF2">
        <w:rPr>
          <w:rFonts w:ascii="Arial" w:hAnsi="Arial" w:cs="Arial"/>
          <w:lang w:eastAsia="ar-SA"/>
        </w:rPr>
        <w:t>Do okresu wykonywania działalności gospodarczej nie wlicza się okresu</w:t>
      </w:r>
      <w:r w:rsidRPr="00642CF2">
        <w:rPr>
          <w:rFonts w:ascii="Arial" w:hAnsi="Arial" w:cs="Arial"/>
        </w:rPr>
        <w:t xml:space="preserve"> zawieszenia działalności gospodarczej oraz okresu przekraczającego łącznie 90 dni przerwy w prowadzeniu działalności gospodarczej z powodu choroby lub korzystania ze świadczenia rehabilitacyjnego.</w:t>
      </w:r>
      <w:r w:rsidRPr="00642CF2">
        <w:rPr>
          <w:rFonts w:ascii="Arial" w:hAnsi="Arial" w:cs="Arial"/>
          <w:lang w:eastAsia="ar-SA"/>
        </w:rPr>
        <w:t> Do okresu wykonywania działalności gospodarczej, wlicza się okres prowadzenia przedsiębiorstwa przez zarządcę sukcesyjnego lub właściciela przedsiębiorstwa w</w:t>
      </w:r>
      <w:r w:rsidR="001E665A" w:rsidRPr="00642CF2">
        <w:rPr>
          <w:rFonts w:ascii="Arial" w:hAnsi="Arial" w:cs="Arial"/>
          <w:lang w:eastAsia="ar-SA"/>
        </w:rPr>
        <w:t> </w:t>
      </w:r>
      <w:r w:rsidRPr="00642CF2">
        <w:rPr>
          <w:rFonts w:ascii="Arial" w:hAnsi="Arial" w:cs="Arial"/>
          <w:lang w:eastAsia="ar-SA"/>
        </w:rPr>
        <w:t>spadku, o którym mowa w art. 14 ustawy z dnia 5 lipca 2018 r. o zarządzie sukcesyjnym przedsiębiorstwem osoby fizycznej i</w:t>
      </w:r>
      <w:r w:rsidR="00E178D1" w:rsidRPr="00642CF2">
        <w:rPr>
          <w:rFonts w:ascii="Arial" w:hAnsi="Arial" w:cs="Arial"/>
          <w:lang w:eastAsia="ar-SA"/>
        </w:rPr>
        <w:t> </w:t>
      </w:r>
      <w:r w:rsidRPr="00642CF2">
        <w:rPr>
          <w:rFonts w:ascii="Arial" w:hAnsi="Arial" w:cs="Arial"/>
          <w:lang w:eastAsia="ar-SA"/>
        </w:rPr>
        <w:t xml:space="preserve">innych ułatwieniach związanych z sukcesją przedsiębiorstw. </w:t>
      </w:r>
    </w:p>
    <w:p w14:paraId="3158BB32" w14:textId="4AC24379" w:rsidR="00642CF2" w:rsidRPr="00642CF2" w:rsidRDefault="00642CF2" w:rsidP="00743322">
      <w:pPr>
        <w:numPr>
          <w:ilvl w:val="0"/>
          <w:numId w:val="20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42CF2">
        <w:rPr>
          <w:rFonts w:ascii="Arial" w:hAnsi="Arial" w:cs="Arial"/>
          <w:lang w:eastAsia="ar-SA"/>
        </w:rPr>
        <w:t>Zobowiązuję się do niezwłocznego poinformowania Urzędu o przerwie w prowadzeniu działalności gospodarczej wynikającej z powodu choroby lub korzystania ze świadczenia rehabilitacyjnego, jeśli przerwa ta przekracza łącznie 90 dni.</w:t>
      </w:r>
    </w:p>
    <w:p w14:paraId="340838D6" w14:textId="77777777" w:rsidR="00743322" w:rsidRPr="00642CF2" w:rsidRDefault="00743322" w:rsidP="00743322">
      <w:pPr>
        <w:pStyle w:val="Akapitzlist"/>
        <w:numPr>
          <w:ilvl w:val="0"/>
          <w:numId w:val="40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642CF2">
        <w:rPr>
          <w:rFonts w:ascii="Arial" w:hAnsi="Arial" w:cs="Arial"/>
          <w:lang w:eastAsia="ar-SA"/>
        </w:rPr>
        <w:t>Zobowiązuję się do niepodejmowania zatrudnienia w okresie co najmniej 12 miesięcy wykonywania działalności gospodarczej</w:t>
      </w:r>
      <w:bookmarkStart w:id="0" w:name="ref-przyp_26"/>
      <w:bookmarkEnd w:id="0"/>
      <w:r w:rsidRPr="00642CF2">
        <w:rPr>
          <w:rFonts w:ascii="Arial" w:hAnsi="Arial" w:cs="Arial"/>
          <w:lang w:eastAsia="ar-SA"/>
        </w:rPr>
        <w:t xml:space="preserve">. </w:t>
      </w:r>
    </w:p>
    <w:p w14:paraId="3A792D7A" w14:textId="443CE94D" w:rsidR="00743322" w:rsidRPr="00642CF2" w:rsidRDefault="00743322" w:rsidP="00743322">
      <w:pPr>
        <w:pStyle w:val="Akapitzlist"/>
        <w:numPr>
          <w:ilvl w:val="0"/>
          <w:numId w:val="40"/>
        </w:numPr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 w:rsidRPr="00642CF2">
        <w:rPr>
          <w:rFonts w:ascii="Arial" w:hAnsi="Arial" w:cs="Arial"/>
          <w:b/>
          <w:bCs/>
          <w:lang w:eastAsia="ar-SA"/>
        </w:rPr>
        <w:t>Jako osoba</w:t>
      </w:r>
      <w:r w:rsidRPr="00642CF2">
        <w:rPr>
          <w:rFonts w:ascii="Arial" w:hAnsi="Arial" w:cs="Arial"/>
          <w:b/>
          <w:bCs/>
        </w:rPr>
        <w:t>, która otrzymała dofinansowanie podjęcia działalności gospodarczej, jeżeli nabędę prawo do obniżenia kwoty podatku od towarów i usług należnego o kwotę podatku naliczonego to obowiązuję się do zwrotu równowartości podatku od towarów i</w:t>
      </w:r>
      <w:r w:rsidR="00E178D1" w:rsidRPr="00642CF2">
        <w:rPr>
          <w:rFonts w:ascii="Arial" w:hAnsi="Arial" w:cs="Arial"/>
          <w:b/>
          <w:bCs/>
        </w:rPr>
        <w:t> </w:t>
      </w:r>
      <w:r w:rsidRPr="00642CF2">
        <w:rPr>
          <w:rFonts w:ascii="Arial" w:hAnsi="Arial" w:cs="Arial"/>
          <w:b/>
          <w:bCs/>
        </w:rPr>
        <w:t>usług zakupionych w ramach umowy w terminie nie dłuższym niż 90 dni od dnia złożenia pierwszej deklaracji podatkowej dotyczącej podatku od towarów i usług, w</w:t>
      </w:r>
      <w:r w:rsidR="00E178D1" w:rsidRPr="00642CF2">
        <w:rPr>
          <w:rFonts w:ascii="Arial" w:hAnsi="Arial" w:cs="Arial"/>
          <w:b/>
          <w:bCs/>
        </w:rPr>
        <w:t> </w:t>
      </w:r>
      <w:r w:rsidRPr="00642CF2">
        <w:rPr>
          <w:rFonts w:ascii="Arial" w:hAnsi="Arial" w:cs="Arial"/>
          <w:b/>
          <w:bCs/>
        </w:rPr>
        <w:t xml:space="preserve">której kwota tego podatku mogła być wykazana do odliczenia. </w:t>
      </w:r>
      <w:r w:rsidR="002D3426" w:rsidRPr="00642CF2">
        <w:rPr>
          <w:rFonts w:ascii="Arial" w:hAnsi="Arial" w:cs="Arial"/>
          <w:b/>
          <w:bCs/>
        </w:rPr>
        <w:t>Zostałem poinformowany, że z</w:t>
      </w:r>
      <w:r w:rsidRPr="00642CF2">
        <w:rPr>
          <w:rFonts w:ascii="Arial" w:hAnsi="Arial" w:cs="Arial"/>
          <w:b/>
          <w:bCs/>
        </w:rPr>
        <w:t xml:space="preserve">wrot równowartości podatku od towarów i usług po tym terminie powoduje konieczność zapłaty odsetek ustawowych za opóźnienie. </w:t>
      </w:r>
    </w:p>
    <w:p w14:paraId="55D282F3" w14:textId="77777777" w:rsidR="00743322" w:rsidRPr="00642CF2" w:rsidRDefault="00743322" w:rsidP="00743322">
      <w:pPr>
        <w:pStyle w:val="Akapitzlist"/>
        <w:numPr>
          <w:ilvl w:val="0"/>
          <w:numId w:val="40"/>
        </w:numPr>
        <w:suppressAutoHyphens/>
        <w:spacing w:line="360" w:lineRule="auto"/>
        <w:jc w:val="both"/>
        <w:rPr>
          <w:rFonts w:ascii="Arial" w:hAnsi="Arial" w:cs="Arial"/>
          <w:b/>
          <w:bCs/>
          <w:lang w:eastAsia="ar-SA"/>
        </w:rPr>
      </w:pPr>
      <w:r w:rsidRPr="00642CF2">
        <w:rPr>
          <w:rFonts w:ascii="Arial" w:hAnsi="Arial" w:cs="Arial"/>
        </w:rPr>
        <w:t>W przypadku wykorzystania środków niezgodnie z przeznaczeniem, pobrania środków nienależnie lub w nadmiernej wysokości zobowiązuję się do zwrotu tej części środków, która została wykorzystana niezgodnie z przeznaczeniem, pobrana nienależnie lub w nadmiernej wysokości, wraz z odsetkami ustawowymi, naliczonymi od dnia otrzymania środków do dnia dokonania zwrotu w terminie 30 dni od doręczenia wezwania starosty.</w:t>
      </w:r>
    </w:p>
    <w:p w14:paraId="2FD1DE52" w14:textId="77777777" w:rsidR="009221BC" w:rsidRPr="00E568C7" w:rsidRDefault="009221BC" w:rsidP="00743322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94D407D" w14:textId="77777777" w:rsidR="00743322" w:rsidRPr="00E568C7" w:rsidRDefault="00743322" w:rsidP="00743322">
      <w:pPr>
        <w:suppressAutoHyphens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E568C7">
        <w:rPr>
          <w:rFonts w:ascii="Arial" w:hAnsi="Arial" w:cs="Arial"/>
          <w:sz w:val="22"/>
          <w:szCs w:val="22"/>
          <w:lang w:eastAsia="ar-SA"/>
        </w:rPr>
        <w:t>………………………………………………</w:t>
      </w:r>
    </w:p>
    <w:p w14:paraId="1B998CD7" w14:textId="1E009F80" w:rsidR="00E855D8" w:rsidRPr="008D19F2" w:rsidRDefault="00743322" w:rsidP="008D19F2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E568C7"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  <w:t xml:space="preserve">           </w:t>
      </w:r>
      <w:r w:rsidRPr="00E568C7">
        <w:rPr>
          <w:rFonts w:ascii="Arial" w:hAnsi="Arial" w:cs="Arial"/>
          <w:sz w:val="18"/>
          <w:szCs w:val="18"/>
          <w:lang w:eastAsia="ar-SA"/>
        </w:rPr>
        <w:t>(data i czytelny podpis wnioskodawcy)</w:t>
      </w:r>
    </w:p>
    <w:p w14:paraId="5C7F5310" w14:textId="77777777" w:rsidR="009221BC" w:rsidRDefault="009221BC" w:rsidP="0099330B">
      <w:pPr>
        <w:jc w:val="right"/>
        <w:rPr>
          <w:rFonts w:ascii="Arial" w:hAnsi="Arial" w:cs="Arial"/>
          <w:lang w:eastAsia="ar-SA"/>
        </w:rPr>
      </w:pPr>
    </w:p>
    <w:p w14:paraId="1F875380" w14:textId="77777777" w:rsidR="002D3426" w:rsidRDefault="002D3426" w:rsidP="0099330B">
      <w:pPr>
        <w:jc w:val="right"/>
        <w:rPr>
          <w:rFonts w:ascii="Arial" w:hAnsi="Arial" w:cs="Arial"/>
          <w:lang w:eastAsia="ar-SA"/>
        </w:rPr>
      </w:pPr>
    </w:p>
    <w:p w14:paraId="0BA52B57" w14:textId="77777777" w:rsidR="00642CF2" w:rsidRDefault="00642CF2" w:rsidP="0099330B">
      <w:pPr>
        <w:jc w:val="right"/>
        <w:rPr>
          <w:rFonts w:ascii="Arial" w:hAnsi="Arial" w:cs="Arial"/>
          <w:lang w:eastAsia="ar-SA"/>
        </w:rPr>
      </w:pPr>
    </w:p>
    <w:p w14:paraId="706F5D17" w14:textId="77777777" w:rsidR="00642CF2" w:rsidRDefault="00642CF2" w:rsidP="0099330B">
      <w:pPr>
        <w:jc w:val="right"/>
        <w:rPr>
          <w:rFonts w:ascii="Arial" w:hAnsi="Arial" w:cs="Arial"/>
          <w:lang w:eastAsia="ar-SA"/>
        </w:rPr>
      </w:pPr>
    </w:p>
    <w:p w14:paraId="422979D1" w14:textId="77777777" w:rsidR="00642CF2" w:rsidRDefault="00642CF2" w:rsidP="0099330B">
      <w:pPr>
        <w:jc w:val="right"/>
        <w:rPr>
          <w:rFonts w:ascii="Arial" w:hAnsi="Arial" w:cs="Arial"/>
          <w:lang w:eastAsia="ar-SA"/>
        </w:rPr>
      </w:pPr>
    </w:p>
    <w:p w14:paraId="772A3F31" w14:textId="7B53351C" w:rsidR="00F4256F" w:rsidRPr="0099330B" w:rsidRDefault="00F4256F" w:rsidP="0099330B">
      <w:pPr>
        <w:jc w:val="right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lastRenderedPageBreak/>
        <w:t>Załącznik nr 3</w:t>
      </w:r>
      <w:r w:rsidRPr="008F20D6">
        <w:rPr>
          <w:rFonts w:ascii="Arial" w:hAnsi="Arial" w:cs="Arial"/>
          <w:lang w:eastAsia="ar-SA"/>
        </w:rPr>
        <w:t xml:space="preserve"> do wniosku o jednorazowe dofinansowanie</w:t>
      </w:r>
    </w:p>
    <w:p w14:paraId="11A0100F" w14:textId="298756BB" w:rsidR="00F4256F" w:rsidRPr="00F4256F" w:rsidRDefault="00F4256F" w:rsidP="00F4256F">
      <w:pPr>
        <w:suppressAutoHyphens/>
        <w:jc w:val="right"/>
        <w:rPr>
          <w:rFonts w:ascii="Arial" w:hAnsi="Arial" w:cs="Arial"/>
          <w:lang w:eastAsia="ar-SA"/>
        </w:rPr>
      </w:pPr>
      <w:r w:rsidRPr="008F20D6">
        <w:rPr>
          <w:rFonts w:ascii="Arial" w:hAnsi="Arial" w:cs="Arial"/>
          <w:lang w:eastAsia="ar-SA"/>
        </w:rPr>
        <w:t xml:space="preserve"> na podjęcie działalności gospodarczej</w:t>
      </w:r>
    </w:p>
    <w:p w14:paraId="6B22521B" w14:textId="0CDF7909" w:rsidR="001E26D8" w:rsidRPr="001E26D8" w:rsidRDefault="001E26D8" w:rsidP="009E7D32">
      <w:pPr>
        <w:spacing w:before="240"/>
        <w:jc w:val="center"/>
        <w:rPr>
          <w:rFonts w:asciiTheme="minorHAnsi" w:hAnsiTheme="minorHAnsi" w:cstheme="minorBidi"/>
          <w:color w:val="000000"/>
          <w:sz w:val="32"/>
          <w:szCs w:val="24"/>
        </w:rPr>
      </w:pPr>
      <w:r w:rsidRPr="001E26D8">
        <w:rPr>
          <w:rFonts w:asciiTheme="minorHAnsi" w:hAnsiTheme="minorHAnsi" w:cstheme="minorBidi"/>
          <w:b/>
          <w:bCs/>
          <w:color w:val="000000"/>
          <w:sz w:val="32"/>
          <w:szCs w:val="24"/>
        </w:rPr>
        <w:t>Klauzula informacyjna wobec wnioskujących o dofinansowanie na podjęcie działalności gospodarczej</w:t>
      </w:r>
    </w:p>
    <w:tbl>
      <w:tblPr>
        <w:tblStyle w:val="Tabelasiatki4akcent1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1E26D8" w:rsidRPr="001E26D8" w14:paraId="11CEA081" w14:textId="77777777" w:rsidTr="00B10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FFFFFF" w:themeFill="background1"/>
            <w:vAlign w:val="center"/>
          </w:tcPr>
          <w:p w14:paraId="1EB4CAC6" w14:textId="77777777" w:rsidR="001E26D8" w:rsidRPr="001E26D8" w:rsidRDefault="001E26D8" w:rsidP="001E26D8">
            <w:pPr>
              <w:spacing w:before="240" w:after="160" w:line="259" w:lineRule="auto"/>
              <w:jc w:val="both"/>
              <w:rPr>
                <w:rFonts w:cstheme="minorHAnsi"/>
                <w:color w:val="000000"/>
              </w:rPr>
            </w:pPr>
            <w:r w:rsidRPr="001E26D8">
              <w:rPr>
                <w:rFonts w:cstheme="minorHAnsi"/>
                <w:color w:val="000000"/>
              </w:rPr>
      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RODO), informuję, iż:</w:t>
            </w:r>
          </w:p>
          <w:p w14:paraId="18D3D63D" w14:textId="77777777" w:rsidR="001E26D8" w:rsidRPr="001E26D8" w:rsidRDefault="001E26D8" w:rsidP="001E26D8">
            <w:pPr>
              <w:spacing w:after="160" w:line="259" w:lineRule="auto"/>
              <w:jc w:val="center"/>
            </w:pPr>
          </w:p>
        </w:tc>
      </w:tr>
      <w:tr w:rsidR="001E26D8" w:rsidRPr="001E26D8" w14:paraId="6BAFED2F" w14:textId="77777777" w:rsidTr="00B1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F02D23" w14:textId="77777777" w:rsidR="001E26D8" w:rsidRPr="001E26D8" w:rsidRDefault="001E26D8" w:rsidP="001E26D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 xml:space="preserve">Administrator danych osobowych </w:t>
            </w:r>
          </w:p>
        </w:tc>
        <w:tc>
          <w:tcPr>
            <w:tcW w:w="6946" w:type="dxa"/>
          </w:tcPr>
          <w:p w14:paraId="1F005B01" w14:textId="77777777" w:rsidR="001E26D8" w:rsidRPr="001E26D8" w:rsidRDefault="001E26D8" w:rsidP="001E26D8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color w:val="000000"/>
              </w:rPr>
              <w:t>Administratorem Pani/Pana danych osobowych jest Dyrektor Powiatowego Urzędu Pracy z siedzibą w Obornikach przy ul. Sądowej 5 (64-600 Oborniki)</w:t>
            </w:r>
          </w:p>
        </w:tc>
      </w:tr>
      <w:tr w:rsidR="001E26D8" w:rsidRPr="001E26D8" w14:paraId="1B03EB90" w14:textId="77777777" w:rsidTr="00B10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2B0A46" w14:textId="77777777" w:rsidR="001E26D8" w:rsidRPr="001E26D8" w:rsidRDefault="001E26D8" w:rsidP="001E26D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Dane kontaktowe do inspektora ochrony danych</w:t>
            </w:r>
          </w:p>
        </w:tc>
        <w:tc>
          <w:tcPr>
            <w:tcW w:w="6946" w:type="dxa"/>
          </w:tcPr>
          <w:p w14:paraId="29361658" w14:textId="77777777" w:rsidR="001E26D8" w:rsidRPr="001E26D8" w:rsidRDefault="001E26D8" w:rsidP="001E26D8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 xml:space="preserve">Administrator powołał inspektora danych osobowych Pana Jacka Krzyżaniaka i ma Pani/Pan prawo kontaktu z nim za pomocą adresu e-mail </w:t>
            </w:r>
            <w:hyperlink r:id="rId10" w:history="1">
              <w:r w:rsidRPr="001E26D8">
                <w:rPr>
                  <w:rFonts w:asciiTheme="majorHAnsi" w:hAnsiTheme="majorHAnsi" w:cstheme="majorHAnsi"/>
                  <w:color w:val="0563C1" w:themeColor="hyperlink"/>
                  <w:u w:val="single"/>
                </w:rPr>
                <w:t>iod@synergiaconsulting.pl</w:t>
              </w:r>
            </w:hyperlink>
            <w:r w:rsidRPr="001E26D8">
              <w:rPr>
                <w:rFonts w:asciiTheme="majorHAnsi" w:hAnsiTheme="majorHAnsi" w:cstheme="majorHAnsi"/>
              </w:rPr>
              <w:t xml:space="preserve"> tel. 500-610-605</w:t>
            </w:r>
          </w:p>
        </w:tc>
      </w:tr>
      <w:tr w:rsidR="001E26D8" w:rsidRPr="001E26D8" w14:paraId="534C99CE" w14:textId="77777777" w:rsidTr="00B1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0B2A2" w14:textId="77777777" w:rsidR="001E26D8" w:rsidRPr="001E26D8" w:rsidRDefault="001E26D8" w:rsidP="001E26D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Cel przetwarzania</w:t>
            </w:r>
          </w:p>
        </w:tc>
        <w:tc>
          <w:tcPr>
            <w:tcW w:w="6946" w:type="dxa"/>
          </w:tcPr>
          <w:p w14:paraId="7E81909E" w14:textId="77777777" w:rsidR="001E26D8" w:rsidRPr="001E26D8" w:rsidRDefault="001E26D8" w:rsidP="001E26D8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Pani/Pana dane osobowe będą przetwarzane w celach związanych z;</w:t>
            </w:r>
          </w:p>
          <w:p w14:paraId="4B95FE33" w14:textId="77777777" w:rsidR="001E26D8" w:rsidRPr="001E26D8" w:rsidRDefault="001E26D8" w:rsidP="001E26D8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- rejestracji osób bezrobotnych</w:t>
            </w:r>
          </w:p>
          <w:p w14:paraId="5445D932" w14:textId="55B554B5" w:rsidR="001E26D8" w:rsidRPr="001E26D8" w:rsidRDefault="001E26D8" w:rsidP="001E26D8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 xml:space="preserve">- objęcia podmiotów uprawnionych instrumentami i usługami określonymi  </w:t>
            </w:r>
            <w:r w:rsidR="00DF0844">
              <w:rPr>
                <w:rFonts w:asciiTheme="majorHAnsi" w:hAnsiTheme="majorHAnsi" w:cstheme="majorHAnsi"/>
              </w:rPr>
              <w:br/>
            </w:r>
            <w:r w:rsidRPr="001E26D8">
              <w:rPr>
                <w:rFonts w:asciiTheme="majorHAnsi" w:hAnsiTheme="majorHAnsi" w:cstheme="majorHAnsi"/>
              </w:rPr>
              <w:t xml:space="preserve">w ustawie o </w:t>
            </w:r>
            <w:r w:rsidR="008D19F2">
              <w:rPr>
                <w:rFonts w:asciiTheme="majorHAnsi" w:hAnsiTheme="majorHAnsi" w:cstheme="majorHAnsi"/>
              </w:rPr>
              <w:t>rynku pracy i służbach zatrudnienia</w:t>
            </w:r>
          </w:p>
          <w:p w14:paraId="16AA37DF" w14:textId="77777777" w:rsidR="001E26D8" w:rsidRPr="001E26D8" w:rsidRDefault="001E26D8" w:rsidP="001E26D8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- w celu zawarcia i realizacji podpisanej z Panią/Panem umowy,</w:t>
            </w:r>
          </w:p>
          <w:p w14:paraId="1B2E1E49" w14:textId="77777777" w:rsidR="001E26D8" w:rsidRPr="001E26D8" w:rsidRDefault="001E26D8" w:rsidP="001E26D8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- udzielania odpowiedzi na Pani/Pana pisma, wnioski i skargi,</w:t>
            </w:r>
          </w:p>
        </w:tc>
      </w:tr>
      <w:tr w:rsidR="001E26D8" w:rsidRPr="001E26D8" w14:paraId="54D51D23" w14:textId="77777777" w:rsidTr="00B10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55205" w14:textId="77777777" w:rsidR="001E26D8" w:rsidRPr="001E26D8" w:rsidRDefault="001E26D8" w:rsidP="001E26D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Podstawa prawna przetwarzania</w:t>
            </w:r>
          </w:p>
        </w:tc>
        <w:tc>
          <w:tcPr>
            <w:tcW w:w="6946" w:type="dxa"/>
          </w:tcPr>
          <w:p w14:paraId="13187006" w14:textId="77777777" w:rsidR="001E26D8" w:rsidRPr="001E26D8" w:rsidRDefault="001E26D8" w:rsidP="001E26D8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1E26D8">
              <w:rPr>
                <w:rFonts w:asciiTheme="majorHAnsi" w:hAnsiTheme="majorHAnsi" w:cstheme="majorHAnsi"/>
                <w:b/>
              </w:rPr>
              <w:t>Podstawę prawną przetwarzania Pani/Pana danych osobowych stanowić będą;</w:t>
            </w:r>
          </w:p>
          <w:p w14:paraId="2B8E405E" w14:textId="77777777" w:rsidR="001E26D8" w:rsidRPr="001E26D8" w:rsidRDefault="001E26D8" w:rsidP="001E26D8">
            <w:pPr>
              <w:numPr>
                <w:ilvl w:val="0"/>
                <w:numId w:val="42"/>
              </w:numPr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Udzielona przez Panią/Pana zgoda (Art. 6 ust. 1 lit. a RODO)</w:t>
            </w:r>
          </w:p>
          <w:p w14:paraId="0B4813BE" w14:textId="77777777" w:rsidR="001E26D8" w:rsidRPr="001E26D8" w:rsidRDefault="001E26D8" w:rsidP="001E26D8">
            <w:pPr>
              <w:numPr>
                <w:ilvl w:val="0"/>
                <w:numId w:val="42"/>
              </w:numPr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Działania niezbędne do zawarcia z Panią/Panem umowy oraz późniejsze jej wykonywanie (Art. 6 ust. 1 lit. b RODO)</w:t>
            </w:r>
          </w:p>
          <w:p w14:paraId="672A1F56" w14:textId="3FC24342" w:rsidR="001E26D8" w:rsidRPr="001E26D8" w:rsidRDefault="001E26D8" w:rsidP="001E26D8">
            <w:pPr>
              <w:numPr>
                <w:ilvl w:val="0"/>
                <w:numId w:val="42"/>
              </w:numPr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Obowiązki prawne ciążące na Administratorze (Art. 6 ust. 1 lit. c oraz art. 9 ust 2 lit g RODO w szczególności wykonywanie art.</w:t>
            </w:r>
            <w:r w:rsidR="00615059">
              <w:rPr>
                <w:rFonts w:asciiTheme="majorHAnsi" w:hAnsiTheme="majorHAnsi" w:cstheme="majorHAnsi"/>
                <w:color w:val="00000A"/>
              </w:rPr>
              <w:t xml:space="preserve"> </w:t>
            </w:r>
            <w:r w:rsidR="008D19F2">
              <w:rPr>
                <w:rFonts w:asciiTheme="majorHAnsi" w:hAnsiTheme="majorHAnsi" w:cstheme="majorHAnsi"/>
                <w:color w:val="00000A"/>
              </w:rPr>
              <w:t>147</w:t>
            </w:r>
            <w:r w:rsidRPr="001E26D8">
              <w:rPr>
                <w:rFonts w:asciiTheme="majorHAnsi" w:hAnsiTheme="majorHAnsi" w:cstheme="majorHAnsi"/>
                <w:color w:val="00000A"/>
              </w:rPr>
              <w:t xml:space="preserve"> ustawy z 20 </w:t>
            </w:r>
            <w:r w:rsidR="008D19F2">
              <w:rPr>
                <w:rFonts w:asciiTheme="majorHAnsi" w:hAnsiTheme="majorHAnsi" w:cstheme="majorHAnsi"/>
                <w:color w:val="00000A"/>
              </w:rPr>
              <w:t>marca</w:t>
            </w:r>
            <w:r w:rsidRPr="001E26D8">
              <w:rPr>
                <w:rFonts w:asciiTheme="majorHAnsi" w:hAnsiTheme="majorHAnsi" w:cstheme="majorHAnsi"/>
                <w:color w:val="00000A"/>
              </w:rPr>
              <w:t xml:space="preserve"> 20</w:t>
            </w:r>
            <w:r w:rsidR="008D19F2">
              <w:rPr>
                <w:rFonts w:asciiTheme="majorHAnsi" w:hAnsiTheme="majorHAnsi" w:cstheme="majorHAnsi"/>
                <w:color w:val="00000A"/>
              </w:rPr>
              <w:t xml:space="preserve">25 </w:t>
            </w:r>
            <w:r w:rsidRPr="001E26D8">
              <w:rPr>
                <w:rFonts w:asciiTheme="majorHAnsi" w:hAnsiTheme="majorHAnsi" w:cstheme="majorHAnsi"/>
                <w:color w:val="00000A"/>
              </w:rPr>
              <w:t>r</w:t>
            </w:r>
            <w:r w:rsidR="008D19F2">
              <w:rPr>
                <w:rFonts w:asciiTheme="majorHAnsi" w:hAnsiTheme="majorHAnsi" w:cstheme="majorHAnsi"/>
                <w:color w:val="00000A"/>
              </w:rPr>
              <w:t>.</w:t>
            </w:r>
            <w:r w:rsidRPr="001E26D8">
              <w:rPr>
                <w:rFonts w:asciiTheme="majorHAnsi" w:hAnsiTheme="majorHAnsi" w:cstheme="majorHAnsi"/>
                <w:color w:val="00000A"/>
              </w:rPr>
              <w:t xml:space="preserve"> o rynku pracy</w:t>
            </w:r>
            <w:r w:rsidR="008D19F2">
              <w:rPr>
                <w:rFonts w:asciiTheme="majorHAnsi" w:hAnsiTheme="majorHAnsi" w:cstheme="majorHAnsi"/>
                <w:color w:val="00000A"/>
              </w:rPr>
              <w:t xml:space="preserve"> i służbach zatrudnienia</w:t>
            </w:r>
          </w:p>
          <w:p w14:paraId="560112BD" w14:textId="77777777" w:rsidR="001E26D8" w:rsidRPr="001E26D8" w:rsidRDefault="001E26D8" w:rsidP="001E26D8">
            <w:pPr>
              <w:numPr>
                <w:ilvl w:val="0"/>
                <w:numId w:val="42"/>
              </w:numPr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Niezbędność przetwarzania w celu wykonania zadania realizowanego w interesie publicznym (Art. 6 ust. 1 lit. e RODO)</w:t>
            </w:r>
          </w:p>
          <w:p w14:paraId="0238B71A" w14:textId="77777777" w:rsidR="001E26D8" w:rsidRPr="001E26D8" w:rsidRDefault="001E26D8" w:rsidP="001E26D8">
            <w:pPr>
              <w:ind w:left="77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</w:p>
        </w:tc>
      </w:tr>
      <w:tr w:rsidR="001E26D8" w:rsidRPr="001E26D8" w14:paraId="154F0A3C" w14:textId="77777777" w:rsidTr="00B1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CBA681" w14:textId="77777777" w:rsidR="001E26D8" w:rsidRPr="001E26D8" w:rsidRDefault="001E26D8" w:rsidP="001E26D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Informacja o dobrowolności lub obowiązku podania danych osobowych</w:t>
            </w:r>
          </w:p>
        </w:tc>
        <w:tc>
          <w:tcPr>
            <w:tcW w:w="6946" w:type="dxa"/>
          </w:tcPr>
          <w:p w14:paraId="35BF64BA" w14:textId="77777777" w:rsidR="001E26D8" w:rsidRPr="001E26D8" w:rsidRDefault="001E26D8" w:rsidP="001E26D8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 xml:space="preserve">Podanie danych osobowych jest; </w:t>
            </w:r>
          </w:p>
          <w:p w14:paraId="0A880073" w14:textId="77777777" w:rsidR="001E26D8" w:rsidRPr="001E26D8" w:rsidRDefault="001E26D8" w:rsidP="001E26D8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- wymagane Rozporządzeniem Ministra Pracy i Polityki Społecznej z dnia 12 listopada 2012r. w sprawie rejestracji bezrobotnych i poszukujących pracy</w:t>
            </w:r>
          </w:p>
          <w:p w14:paraId="1E85FD31" w14:textId="75ADC128" w:rsidR="001E26D8" w:rsidRPr="001E26D8" w:rsidRDefault="001E26D8" w:rsidP="001E26D8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- dobrowolne</w:t>
            </w:r>
            <w:r w:rsidR="00DF0844">
              <w:rPr>
                <w:rFonts w:asciiTheme="majorHAnsi" w:hAnsiTheme="majorHAnsi" w:cstheme="majorHAnsi"/>
              </w:rPr>
              <w:t>,</w:t>
            </w:r>
            <w:r w:rsidRPr="001E26D8">
              <w:rPr>
                <w:rFonts w:asciiTheme="majorHAnsi" w:hAnsiTheme="majorHAnsi" w:cstheme="majorHAnsi"/>
              </w:rPr>
              <w:t xml:space="preserve"> gdy przetwarzanie danych osobowych odbywa się na podstawie zgody lub tyczy się czynności prowadzących do zawarcia umowy</w:t>
            </w:r>
            <w:r w:rsidR="00DF0844">
              <w:rPr>
                <w:rFonts w:asciiTheme="majorHAnsi" w:hAnsiTheme="majorHAnsi" w:cstheme="majorHAnsi"/>
              </w:rPr>
              <w:t>,</w:t>
            </w:r>
            <w:r w:rsidRPr="001E26D8">
              <w:rPr>
                <w:rFonts w:asciiTheme="majorHAnsi" w:hAnsiTheme="majorHAnsi" w:cstheme="majorHAnsi"/>
              </w:rPr>
              <w:t xml:space="preserve"> lecz niezbędne by zawrzeć z Panią/Panem umowę, rozpatrzyć skargę, wydać decyzję </w:t>
            </w:r>
          </w:p>
        </w:tc>
      </w:tr>
      <w:tr w:rsidR="001E26D8" w:rsidRPr="001E26D8" w14:paraId="7F24D252" w14:textId="77777777" w:rsidTr="00B10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485393" w14:textId="77777777" w:rsidR="001E26D8" w:rsidRPr="001E26D8" w:rsidRDefault="001E26D8" w:rsidP="001E26D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Odbiorcy Pani/Pana danych osobowych</w:t>
            </w:r>
          </w:p>
        </w:tc>
        <w:tc>
          <w:tcPr>
            <w:tcW w:w="6946" w:type="dxa"/>
          </w:tcPr>
          <w:p w14:paraId="35BAF596" w14:textId="77777777" w:rsidR="001E26D8" w:rsidRPr="001E26D8" w:rsidRDefault="001E26D8" w:rsidP="001E26D8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 xml:space="preserve">Pani/Pana dane osobowe mogą być udostępniane: </w:t>
            </w:r>
          </w:p>
          <w:p w14:paraId="606C4465" w14:textId="77777777" w:rsidR="001E26D8" w:rsidRPr="001E26D8" w:rsidRDefault="001E26D8" w:rsidP="001E26D8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1)</w:t>
            </w:r>
            <w:r w:rsidRPr="001E26D8">
              <w:rPr>
                <w:rFonts w:asciiTheme="majorHAnsi" w:hAnsiTheme="majorHAnsi" w:cstheme="majorHAnsi"/>
              </w:rPr>
              <w:tab/>
              <w:t xml:space="preserve">podmiotom, które przetwarzają dane osobowe w imieniu Administratora na podstawie zawartej z administratorem umowy </w:t>
            </w:r>
            <w:r w:rsidRPr="001E26D8">
              <w:rPr>
                <w:rFonts w:asciiTheme="majorHAnsi" w:hAnsiTheme="majorHAnsi" w:cstheme="majorHAnsi"/>
              </w:rPr>
              <w:lastRenderedPageBreak/>
              <w:t xml:space="preserve">powierzenia przetwarzania danych osobowych m.in. firmom informatycznym, hostingowym, prawniczym,  audytorskim, firmom zajmującym się ochroną danych osobowych, </w:t>
            </w:r>
          </w:p>
          <w:p w14:paraId="3488CCC8" w14:textId="77777777" w:rsidR="001E26D8" w:rsidRPr="001E26D8" w:rsidRDefault="001E26D8" w:rsidP="001E26D8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2)</w:t>
            </w:r>
            <w:r w:rsidRPr="001E26D8">
              <w:rPr>
                <w:rFonts w:asciiTheme="majorHAnsi" w:hAnsiTheme="majorHAnsi" w:cstheme="majorHAnsi"/>
              </w:rPr>
              <w:tab/>
              <w:t>oprócz tego możemy zostać zobowiązani np. na podstawie przepisu prawa do udostępnienia Pana/Pani danych osobowych podmiotom prywatnym i publicznym</w:t>
            </w:r>
          </w:p>
        </w:tc>
      </w:tr>
      <w:tr w:rsidR="001E26D8" w:rsidRPr="001E26D8" w14:paraId="5AD60F95" w14:textId="77777777" w:rsidTr="00B1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2A5806F" w14:textId="77777777" w:rsidR="001E26D8" w:rsidRPr="001E26D8" w:rsidRDefault="001E26D8" w:rsidP="001E26D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lastRenderedPageBreak/>
              <w:t>Okres przechowywania danych</w:t>
            </w:r>
          </w:p>
        </w:tc>
        <w:tc>
          <w:tcPr>
            <w:tcW w:w="6946" w:type="dxa"/>
          </w:tcPr>
          <w:p w14:paraId="623D0AD9" w14:textId="77777777" w:rsidR="001E26D8" w:rsidRPr="001E26D8" w:rsidRDefault="001E26D8" w:rsidP="001E26D8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Pani/Pana dane osobowe po zrealizowaniu celu, dla którego zostały zebrane, będą przetwarzane w celach archiwalnych i przechowywane przez okres niezbędny wynikający z przepisów dotyczących archiwizacji w tym dokumentów oraz z tytułu przedawnienia ewentualnych roszczeń.</w:t>
            </w:r>
          </w:p>
        </w:tc>
      </w:tr>
      <w:tr w:rsidR="001E26D8" w:rsidRPr="001E26D8" w14:paraId="290B0436" w14:textId="77777777" w:rsidTr="00B10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209E6B" w14:textId="77777777" w:rsidR="001E26D8" w:rsidRPr="001E26D8" w:rsidRDefault="001E26D8" w:rsidP="001E26D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 xml:space="preserve">Prawa podmiotu danych </w:t>
            </w:r>
          </w:p>
        </w:tc>
        <w:tc>
          <w:tcPr>
            <w:tcW w:w="6946" w:type="dxa"/>
          </w:tcPr>
          <w:p w14:paraId="3B6A602A" w14:textId="77777777" w:rsidR="001E26D8" w:rsidRPr="001E26D8" w:rsidRDefault="001E26D8" w:rsidP="001E26D8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Posiada Pani/Pan prawo:</w:t>
            </w:r>
          </w:p>
          <w:p w14:paraId="7AF7F74F" w14:textId="77777777" w:rsidR="001E26D8" w:rsidRPr="001E26D8" w:rsidRDefault="001E26D8" w:rsidP="001E26D8">
            <w:pPr>
              <w:numPr>
                <w:ilvl w:val="0"/>
                <w:numId w:val="43"/>
              </w:numPr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dostępu do treści swoich danych,</w:t>
            </w:r>
          </w:p>
          <w:p w14:paraId="15D7798E" w14:textId="77777777" w:rsidR="001E26D8" w:rsidRPr="001E26D8" w:rsidRDefault="001E26D8" w:rsidP="001E26D8">
            <w:pPr>
              <w:numPr>
                <w:ilvl w:val="0"/>
                <w:numId w:val="43"/>
              </w:numPr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żądania sprostowania danych, które są nieprawidłowe,</w:t>
            </w:r>
          </w:p>
          <w:p w14:paraId="065EE6C6" w14:textId="77777777" w:rsidR="001E26D8" w:rsidRPr="001E26D8" w:rsidRDefault="001E26D8" w:rsidP="001E26D8">
            <w:pPr>
              <w:numPr>
                <w:ilvl w:val="0"/>
                <w:numId w:val="43"/>
              </w:numPr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żądania usunięcia danych, gdy:</w:t>
            </w:r>
          </w:p>
          <w:p w14:paraId="01C7F786" w14:textId="77777777" w:rsidR="001E26D8" w:rsidRPr="001E26D8" w:rsidRDefault="001E26D8" w:rsidP="009E7D32">
            <w:pPr>
              <w:numPr>
                <w:ilvl w:val="0"/>
                <w:numId w:val="43"/>
              </w:numPr>
              <w:spacing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dane nie są już niezbędne do celów, dla których zostały zebrane,</w:t>
            </w:r>
          </w:p>
          <w:p w14:paraId="6F6F8EFE" w14:textId="77777777" w:rsidR="001E26D8" w:rsidRPr="001E26D8" w:rsidRDefault="001E26D8" w:rsidP="009E7D32">
            <w:pPr>
              <w:numPr>
                <w:ilvl w:val="0"/>
                <w:numId w:val="43"/>
              </w:numPr>
              <w:spacing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dane przetwarzane są niezgodnie z prawem;</w:t>
            </w:r>
          </w:p>
          <w:p w14:paraId="25CD92C6" w14:textId="77777777" w:rsidR="001E26D8" w:rsidRPr="001E26D8" w:rsidRDefault="001E26D8" w:rsidP="009E7D32">
            <w:pPr>
              <w:numPr>
                <w:ilvl w:val="0"/>
                <w:numId w:val="43"/>
              </w:numPr>
              <w:spacing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prawo do przenoszenia danych, na podstawie art. 20 Rozporządzenia RODO,</w:t>
            </w:r>
          </w:p>
          <w:p w14:paraId="5A848115" w14:textId="77777777" w:rsidR="001E26D8" w:rsidRPr="001E26D8" w:rsidRDefault="001E26D8" w:rsidP="009E7D32">
            <w:pPr>
              <w:numPr>
                <w:ilvl w:val="0"/>
                <w:numId w:val="43"/>
              </w:numPr>
              <w:spacing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prawo do wniesienia sprzeciwu wobec przetwarzania Państwa danych osobowych na podstawie art. 21 Rozporządzenia RODO,</w:t>
            </w:r>
          </w:p>
          <w:p w14:paraId="2858E396" w14:textId="77777777" w:rsidR="001E26D8" w:rsidRPr="001E26D8" w:rsidRDefault="001E26D8" w:rsidP="009E7D32">
            <w:pPr>
              <w:numPr>
                <w:ilvl w:val="0"/>
                <w:numId w:val="43"/>
              </w:numPr>
              <w:spacing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ograniczenia przetwarzania, gdy:</w:t>
            </w:r>
          </w:p>
          <w:p w14:paraId="751FCCFA" w14:textId="77777777" w:rsidR="001E26D8" w:rsidRPr="001E26D8" w:rsidRDefault="001E26D8" w:rsidP="009E7D32">
            <w:pPr>
              <w:spacing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- osoba, której dane dotyczą, kwestionuje prawidłowość danych osobowych,</w:t>
            </w:r>
          </w:p>
          <w:p w14:paraId="60078AB4" w14:textId="77777777" w:rsidR="001E26D8" w:rsidRPr="001E26D8" w:rsidRDefault="001E26D8" w:rsidP="009E7D32">
            <w:pPr>
              <w:spacing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- przetwarzanie jest niezgodne z prawem, a osoba, której dane dotyczą, sprzeciwia się usunięciu danych osobowych, żądając w zamian ograniczenia ich wykorzystywania,</w:t>
            </w:r>
          </w:p>
          <w:p w14:paraId="1C610D36" w14:textId="77777777" w:rsidR="001E26D8" w:rsidRPr="001E26D8" w:rsidRDefault="001E26D8" w:rsidP="009E7D32">
            <w:pPr>
              <w:spacing w:line="259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- administrator nie potrzebuje już danych osobowych do celów przetwarzania, ale są one potrzebne osobie, której dane dotyczą, do ustalenia, dochodzenia lub obrony roszczeń;</w:t>
            </w:r>
          </w:p>
          <w:p w14:paraId="524480B8" w14:textId="77777777" w:rsidR="001E26D8" w:rsidRPr="001E26D8" w:rsidRDefault="001E26D8" w:rsidP="009E7D32">
            <w:pPr>
              <w:numPr>
                <w:ilvl w:val="0"/>
                <w:numId w:val="43"/>
              </w:numPr>
              <w:spacing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A"/>
              </w:rPr>
            </w:pPr>
            <w:r w:rsidRPr="001E26D8">
              <w:rPr>
                <w:rFonts w:asciiTheme="majorHAnsi" w:hAnsiTheme="majorHAnsi" w:cstheme="majorHAnsi"/>
                <w:color w:val="00000A"/>
              </w:rPr>
              <w:t>prawo do odwołania zgody w dowolnym momencie wobec przetwarzania danych osobowych opartego na art. 6 pkt 1. a) bez wpływu na zgodność z prawem przetwarzania, którego dokonano na podstawie zgody przed jej cofnięciem.</w:t>
            </w:r>
          </w:p>
        </w:tc>
      </w:tr>
      <w:tr w:rsidR="001E26D8" w:rsidRPr="001E26D8" w14:paraId="0023F2B1" w14:textId="77777777" w:rsidTr="00B1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AD5EA4" w14:textId="77777777" w:rsidR="001E26D8" w:rsidRPr="001E26D8" w:rsidRDefault="001E26D8" w:rsidP="001E26D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Zautomatyzowane przetwarzanie danych osobowych</w:t>
            </w:r>
          </w:p>
        </w:tc>
        <w:tc>
          <w:tcPr>
            <w:tcW w:w="6946" w:type="dxa"/>
          </w:tcPr>
          <w:p w14:paraId="641476F1" w14:textId="77777777" w:rsidR="001E26D8" w:rsidRPr="001E26D8" w:rsidRDefault="001E26D8" w:rsidP="001E26D8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  <w:color w:val="000000"/>
              </w:rPr>
              <w:t xml:space="preserve">W odniesieniu do Pani/Pana danych osobowych decyzje nie będą podejmowane w sposób zautomatyzowany </w:t>
            </w:r>
          </w:p>
        </w:tc>
      </w:tr>
      <w:tr w:rsidR="001E26D8" w:rsidRPr="001E26D8" w14:paraId="70911438" w14:textId="77777777" w:rsidTr="00B10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221C6E" w14:textId="77777777" w:rsidR="001E26D8" w:rsidRPr="001E26D8" w:rsidRDefault="001E26D8" w:rsidP="001E26D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Prawo do wniesienia skargi do Organu Nadzorczego (PUODO)</w:t>
            </w:r>
          </w:p>
        </w:tc>
        <w:tc>
          <w:tcPr>
            <w:tcW w:w="6946" w:type="dxa"/>
          </w:tcPr>
          <w:p w14:paraId="7DA9A7A3" w14:textId="77777777" w:rsidR="001E26D8" w:rsidRPr="001E26D8" w:rsidRDefault="001E26D8" w:rsidP="001E26D8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E26D8">
              <w:rPr>
                <w:rFonts w:asciiTheme="majorHAnsi" w:hAnsiTheme="majorHAnsi" w:cstheme="majorHAnsi"/>
              </w:rPr>
      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      </w:r>
          </w:p>
        </w:tc>
      </w:tr>
    </w:tbl>
    <w:p w14:paraId="7432F767" w14:textId="77777777" w:rsidR="009E7D32" w:rsidRDefault="009E7D32" w:rsidP="001E26D8">
      <w:pPr>
        <w:rPr>
          <w:lang w:eastAsia="ar-SA"/>
        </w:rPr>
      </w:pPr>
    </w:p>
    <w:p w14:paraId="76C85954" w14:textId="77777777" w:rsidR="009E7D32" w:rsidRDefault="009E7D32" w:rsidP="001E26D8">
      <w:pPr>
        <w:rPr>
          <w:lang w:eastAsia="ar-SA"/>
        </w:rPr>
      </w:pPr>
    </w:p>
    <w:p w14:paraId="7F17EBCA" w14:textId="77777777" w:rsidR="009E7D32" w:rsidRDefault="009E7D32" w:rsidP="001E26D8">
      <w:pPr>
        <w:rPr>
          <w:lang w:eastAsia="ar-SA"/>
        </w:rPr>
      </w:pPr>
    </w:p>
    <w:p w14:paraId="624A1FE7" w14:textId="54F2BC4D" w:rsidR="009E7D32" w:rsidRDefault="009E7D32" w:rsidP="009E7D32">
      <w:pPr>
        <w:jc w:val="right"/>
        <w:rPr>
          <w:lang w:eastAsia="ar-SA"/>
        </w:rPr>
      </w:pPr>
      <w:r>
        <w:rPr>
          <w:lang w:eastAsia="ar-SA"/>
        </w:rPr>
        <w:t>……………………………………………………………………..</w:t>
      </w:r>
    </w:p>
    <w:p w14:paraId="23782576" w14:textId="3D8676AA" w:rsidR="00DA7A04" w:rsidRDefault="009E7D32" w:rsidP="00C77B76">
      <w:pPr>
        <w:ind w:left="3540" w:firstLine="708"/>
        <w:jc w:val="center"/>
        <w:rPr>
          <w:rFonts w:ascii="Arial" w:hAnsi="Arial" w:cs="Arial"/>
          <w:lang w:eastAsia="ar-SA"/>
        </w:rPr>
      </w:pPr>
      <w:r w:rsidRPr="00D4452B">
        <w:rPr>
          <w:rFonts w:ascii="Arial" w:hAnsi="Arial" w:cs="Arial"/>
          <w:lang w:eastAsia="ar-SA"/>
        </w:rPr>
        <w:t>(data i czytelny podpis wnioskodawcy)</w:t>
      </w:r>
    </w:p>
    <w:p w14:paraId="4B378D67" w14:textId="77777777" w:rsidR="009221BC" w:rsidRDefault="009221BC" w:rsidP="00E178D1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6E9610DE" w14:textId="77777777" w:rsidR="009221BC" w:rsidRDefault="009221BC" w:rsidP="00E178D1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791F3E8" w14:textId="77777777" w:rsidR="00E178D1" w:rsidRPr="00D4452B" w:rsidRDefault="00E178D1" w:rsidP="00C77B76">
      <w:pPr>
        <w:ind w:left="3540" w:firstLine="708"/>
        <w:jc w:val="center"/>
        <w:rPr>
          <w:rFonts w:ascii="Arial" w:hAnsi="Arial" w:cs="Arial"/>
          <w:lang w:eastAsia="ar-SA"/>
        </w:rPr>
      </w:pPr>
    </w:p>
    <w:sectPr w:rsidR="00E178D1" w:rsidRPr="00D4452B" w:rsidSect="009221BC">
      <w:footerReference w:type="default" r:id="rId11"/>
      <w:pgSz w:w="11906" w:h="16838" w:code="9"/>
      <w:pgMar w:top="851" w:right="567" w:bottom="567" w:left="136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37F12" w14:textId="77777777" w:rsidR="0083426C" w:rsidRDefault="0083426C" w:rsidP="003D4873">
      <w:r>
        <w:separator/>
      </w:r>
    </w:p>
  </w:endnote>
  <w:endnote w:type="continuationSeparator" w:id="0">
    <w:p w14:paraId="3DDF325D" w14:textId="77777777" w:rsidR="0083426C" w:rsidRDefault="0083426C" w:rsidP="003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3363"/>
      <w:docPartObj>
        <w:docPartGallery w:val="Page Numbers (Bottom of Page)"/>
        <w:docPartUnique/>
      </w:docPartObj>
    </w:sdtPr>
    <w:sdtContent>
      <w:p w14:paraId="29DB9C45" w14:textId="4308937C" w:rsidR="00C77B76" w:rsidRDefault="00C77B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21">
          <w:rPr>
            <w:noProof/>
          </w:rPr>
          <w:t>2</w:t>
        </w:r>
        <w:r>
          <w:fldChar w:fldCharType="end"/>
        </w:r>
      </w:p>
    </w:sdtContent>
  </w:sdt>
  <w:p w14:paraId="37DF6DF6" w14:textId="0E650C5E" w:rsidR="00C77B76" w:rsidRPr="00E948CC" w:rsidRDefault="00C77B76" w:rsidP="00E948CC">
    <w:pPr>
      <w:pStyle w:val="Stopka"/>
      <w:tabs>
        <w:tab w:val="clear" w:pos="9072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CE54B" w14:textId="77777777" w:rsidR="0083426C" w:rsidRDefault="0083426C" w:rsidP="003D4873">
      <w:r>
        <w:separator/>
      </w:r>
    </w:p>
  </w:footnote>
  <w:footnote w:type="continuationSeparator" w:id="0">
    <w:p w14:paraId="2715EB99" w14:textId="77777777" w:rsidR="0083426C" w:rsidRDefault="0083426C" w:rsidP="003D4873">
      <w:r>
        <w:continuationSeparator/>
      </w:r>
    </w:p>
  </w:footnote>
  <w:footnote w:id="1">
    <w:p w14:paraId="0020DBD6" w14:textId="77777777" w:rsidR="00C77B76" w:rsidRPr="00323872" w:rsidRDefault="00C77B76" w:rsidP="005F6545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23872">
        <w:rPr>
          <w:rFonts w:ascii="Arial" w:hAnsi="Arial" w:cs="Arial"/>
          <w:sz w:val="18"/>
          <w:szCs w:val="18"/>
        </w:rPr>
        <w:t>Wysokość dofinansowania nie może przekraczać 6-krotnej wysokości przeciętnego wynagrodzenia</w:t>
      </w:r>
    </w:p>
  </w:footnote>
  <w:footnote w:id="2">
    <w:p w14:paraId="079E5A84" w14:textId="77777777" w:rsidR="00C77B76" w:rsidRPr="00323872" w:rsidRDefault="00C77B76" w:rsidP="005F6545">
      <w:pPr>
        <w:pStyle w:val="Tekstprzypisudolnego"/>
        <w:rPr>
          <w:rFonts w:ascii="Arial" w:hAnsi="Arial" w:cs="Arial"/>
          <w:sz w:val="18"/>
          <w:szCs w:val="18"/>
        </w:rPr>
      </w:pPr>
      <w:r w:rsidRPr="0032387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23872">
        <w:rPr>
          <w:rFonts w:ascii="Arial" w:hAnsi="Arial" w:cs="Arial"/>
          <w:sz w:val="18"/>
          <w:szCs w:val="18"/>
        </w:rPr>
        <w:t xml:space="preserve"> Wskazać odpowiednio własność, współwłasność użytkowanie, najem, dzierżawa, użyczenie inne – w tym umowy przedwstępne</w:t>
      </w:r>
    </w:p>
  </w:footnote>
  <w:footnote w:id="3">
    <w:p w14:paraId="61032F27" w14:textId="56FC2CB7" w:rsidR="00C77B76" w:rsidRDefault="00C77B76" w:rsidP="005F65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330B">
        <w:rPr>
          <w:rFonts w:ascii="Arial" w:hAnsi="Arial" w:cs="Arial"/>
        </w:rPr>
        <w:t>Kalkulacja kosztów związanych z podjęciem działalności gospodarczej, przeznaczonych w szczególności na</w:t>
      </w:r>
      <w:r w:rsidR="000F39F2">
        <w:rPr>
          <w:rFonts w:ascii="Arial" w:hAnsi="Arial" w:cs="Arial"/>
        </w:rPr>
        <w:t> </w:t>
      </w:r>
      <w:r w:rsidRPr="0099330B">
        <w:rPr>
          <w:rFonts w:ascii="Arial" w:hAnsi="Arial" w:cs="Arial"/>
        </w:rPr>
        <w:t>zakup środków trwałych, urządzeń, maszyn, materiałów, towarów, usług i materiałów reklamowych.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84C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C758FAD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NewRomanPSMT"/>
        <w:b/>
        <w:bCs/>
        <w:sz w:val="20"/>
        <w:szCs w:val="20"/>
      </w:rPr>
    </w:lvl>
  </w:abstractNum>
  <w:abstractNum w:abstractNumId="4" w15:restartNumberingAfterBreak="0">
    <w:nsid w:val="00000007"/>
    <w:multiLevelType w:val="singleLevel"/>
    <w:tmpl w:val="D9A4E77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NewRomanPSMT"/>
        <w:b/>
        <w:color w:val="auto"/>
        <w:sz w:val="20"/>
        <w:szCs w:val="20"/>
      </w:rPr>
    </w:lvl>
  </w:abstractNum>
  <w:abstractNum w:abstractNumId="5" w15:restartNumberingAfterBreak="0">
    <w:nsid w:val="00000008"/>
    <w:multiLevelType w:val="singleLevel"/>
    <w:tmpl w:val="53380E1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D"/>
    <w:multiLevelType w:val="singleLevel"/>
    <w:tmpl w:val="8794C9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10" w15:restartNumberingAfterBreak="0">
    <w:nsid w:val="0000000F"/>
    <w:multiLevelType w:val="singleLevel"/>
    <w:tmpl w:val="78C80084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cs="Symbol" w:hint="default"/>
        <w:b/>
        <w:bCs/>
        <w:i w:val="0"/>
        <w:iCs/>
        <w:sz w:val="22"/>
        <w:szCs w:val="22"/>
      </w:rPr>
    </w:lvl>
  </w:abstractNum>
  <w:abstractNum w:abstractNumId="11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2" w15:restartNumberingAfterBreak="0">
    <w:nsid w:val="00000013"/>
    <w:multiLevelType w:val="singleLevel"/>
    <w:tmpl w:val="5C24628A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</w:rPr>
    </w:lvl>
  </w:abstractNum>
  <w:abstractNum w:abstractNumId="13" w15:restartNumberingAfterBreak="0">
    <w:nsid w:val="00000014"/>
    <w:multiLevelType w:val="singleLevel"/>
    <w:tmpl w:val="00000014"/>
    <w:name w:val="WW8Num3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4" w15:restartNumberingAfterBreak="0">
    <w:nsid w:val="00000015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</w:abstractNum>
  <w:abstractNum w:abstractNumId="15" w15:restartNumberingAfterBreak="0">
    <w:nsid w:val="00000016"/>
    <w:multiLevelType w:val="singleLevel"/>
    <w:tmpl w:val="DB36530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i w:val="0"/>
        <w:sz w:val="20"/>
        <w:szCs w:val="20"/>
        <w:u w:val="none"/>
      </w:rPr>
    </w:lvl>
  </w:abstractNum>
  <w:abstractNum w:abstractNumId="16" w15:restartNumberingAfterBreak="0">
    <w:nsid w:val="00000017"/>
    <w:multiLevelType w:val="singleLevel"/>
    <w:tmpl w:val="D458F60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7" w15:restartNumberingAfterBreak="0">
    <w:nsid w:val="09F944BE"/>
    <w:multiLevelType w:val="hybridMultilevel"/>
    <w:tmpl w:val="C1E0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D1C7C"/>
    <w:multiLevelType w:val="hybridMultilevel"/>
    <w:tmpl w:val="11A0960C"/>
    <w:lvl w:ilvl="0" w:tplc="00000012">
      <w:start w:val="1"/>
      <w:numFmt w:val="bullet"/>
      <w:lvlText w:val="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7F603F"/>
    <w:multiLevelType w:val="hybridMultilevel"/>
    <w:tmpl w:val="0F30F4CA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23936871"/>
    <w:multiLevelType w:val="hybridMultilevel"/>
    <w:tmpl w:val="B02286B6"/>
    <w:lvl w:ilvl="0" w:tplc="7BF4D8F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2C824439"/>
    <w:multiLevelType w:val="hybridMultilevel"/>
    <w:tmpl w:val="1466E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353B4"/>
    <w:multiLevelType w:val="hybridMultilevel"/>
    <w:tmpl w:val="AF3E5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63AC1"/>
    <w:multiLevelType w:val="hybridMultilevel"/>
    <w:tmpl w:val="4EB605E2"/>
    <w:lvl w:ilvl="0" w:tplc="D458F6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0294A"/>
    <w:multiLevelType w:val="hybridMultilevel"/>
    <w:tmpl w:val="FA84205A"/>
    <w:lvl w:ilvl="0" w:tplc="E1D8A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4B32"/>
    <w:multiLevelType w:val="hybridMultilevel"/>
    <w:tmpl w:val="1DDA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E23DD"/>
    <w:multiLevelType w:val="hybridMultilevel"/>
    <w:tmpl w:val="2DBCD8A0"/>
    <w:lvl w:ilvl="0" w:tplc="0BF89C3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1A5657"/>
    <w:multiLevelType w:val="hybridMultilevel"/>
    <w:tmpl w:val="7B746E4A"/>
    <w:lvl w:ilvl="0" w:tplc="2E2A838A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276EB"/>
    <w:multiLevelType w:val="hybridMultilevel"/>
    <w:tmpl w:val="5AC4A6B0"/>
    <w:lvl w:ilvl="0" w:tplc="D458F6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F4031"/>
    <w:multiLevelType w:val="hybridMultilevel"/>
    <w:tmpl w:val="CA001E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A1B3C"/>
    <w:multiLevelType w:val="hybridMultilevel"/>
    <w:tmpl w:val="CB32BE42"/>
    <w:lvl w:ilvl="0" w:tplc="784C99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8B1D48"/>
    <w:multiLevelType w:val="hybridMultilevel"/>
    <w:tmpl w:val="2828ED3A"/>
    <w:lvl w:ilvl="0" w:tplc="D458F6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F3939"/>
    <w:multiLevelType w:val="hybridMultilevel"/>
    <w:tmpl w:val="1676F450"/>
    <w:lvl w:ilvl="0" w:tplc="B5A63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E1671E"/>
    <w:multiLevelType w:val="hybridMultilevel"/>
    <w:tmpl w:val="72140654"/>
    <w:lvl w:ilvl="0" w:tplc="087022F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A384D"/>
    <w:multiLevelType w:val="hybridMultilevel"/>
    <w:tmpl w:val="3E246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6411E"/>
    <w:multiLevelType w:val="hybridMultilevel"/>
    <w:tmpl w:val="B74C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00FAA"/>
    <w:multiLevelType w:val="hybridMultilevel"/>
    <w:tmpl w:val="06BA814A"/>
    <w:lvl w:ilvl="0" w:tplc="649C1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3D555E"/>
    <w:multiLevelType w:val="hybridMultilevel"/>
    <w:tmpl w:val="F0687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332644"/>
    <w:multiLevelType w:val="hybridMultilevel"/>
    <w:tmpl w:val="630AE518"/>
    <w:lvl w:ilvl="0" w:tplc="10FE37EE">
      <w:start w:val="8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AD2BDF"/>
    <w:multiLevelType w:val="hybridMultilevel"/>
    <w:tmpl w:val="A588D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6567">
    <w:abstractNumId w:val="41"/>
  </w:num>
  <w:num w:numId="2" w16cid:durableId="13827062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928859">
    <w:abstractNumId w:val="26"/>
  </w:num>
  <w:num w:numId="4" w16cid:durableId="1453590786">
    <w:abstractNumId w:val="21"/>
  </w:num>
  <w:num w:numId="5" w16cid:durableId="296035269">
    <w:abstractNumId w:val="40"/>
  </w:num>
  <w:num w:numId="6" w16cid:durableId="1895310370">
    <w:abstractNumId w:val="35"/>
  </w:num>
  <w:num w:numId="7" w16cid:durableId="2141729074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8" w16cid:durableId="1231383722">
    <w:abstractNumId w:val="34"/>
  </w:num>
  <w:num w:numId="9" w16cid:durableId="17110269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83389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001941">
    <w:abstractNumId w:val="36"/>
  </w:num>
  <w:num w:numId="12" w16cid:durableId="1455952393">
    <w:abstractNumId w:val="23"/>
  </w:num>
  <w:num w:numId="13" w16cid:durableId="662203435">
    <w:abstractNumId w:val="22"/>
  </w:num>
  <w:num w:numId="14" w16cid:durableId="13725452">
    <w:abstractNumId w:val="12"/>
  </w:num>
  <w:num w:numId="15" w16cid:durableId="547912286">
    <w:abstractNumId w:val="14"/>
  </w:num>
  <w:num w:numId="16" w16cid:durableId="972297712">
    <w:abstractNumId w:val="15"/>
  </w:num>
  <w:num w:numId="17" w16cid:durableId="598172634">
    <w:abstractNumId w:val="16"/>
  </w:num>
  <w:num w:numId="18" w16cid:durableId="1640183548">
    <w:abstractNumId w:val="0"/>
  </w:num>
  <w:num w:numId="19" w16cid:durableId="1061175372">
    <w:abstractNumId w:val="1"/>
  </w:num>
  <w:num w:numId="20" w16cid:durableId="1339426373">
    <w:abstractNumId w:val="2"/>
  </w:num>
  <w:num w:numId="21" w16cid:durableId="1250430694">
    <w:abstractNumId w:val="3"/>
  </w:num>
  <w:num w:numId="22" w16cid:durableId="884829054">
    <w:abstractNumId w:val="4"/>
  </w:num>
  <w:num w:numId="23" w16cid:durableId="1666468418">
    <w:abstractNumId w:val="5"/>
  </w:num>
  <w:num w:numId="24" w16cid:durableId="814613327">
    <w:abstractNumId w:val="6"/>
  </w:num>
  <w:num w:numId="25" w16cid:durableId="401605225">
    <w:abstractNumId w:val="7"/>
  </w:num>
  <w:num w:numId="26" w16cid:durableId="2099597823">
    <w:abstractNumId w:val="8"/>
  </w:num>
  <w:num w:numId="27" w16cid:durableId="117795151">
    <w:abstractNumId w:val="9"/>
  </w:num>
  <w:num w:numId="28" w16cid:durableId="1472096422">
    <w:abstractNumId w:val="10"/>
  </w:num>
  <w:num w:numId="29" w16cid:durableId="1067457047">
    <w:abstractNumId w:val="11"/>
  </w:num>
  <w:num w:numId="30" w16cid:durableId="438254677">
    <w:abstractNumId w:val="13"/>
  </w:num>
  <w:num w:numId="31" w16cid:durableId="1758284042">
    <w:abstractNumId w:val="25"/>
  </w:num>
  <w:num w:numId="32" w16cid:durableId="1766416235">
    <w:abstractNumId w:val="43"/>
  </w:num>
  <w:num w:numId="33" w16cid:durableId="407963387">
    <w:abstractNumId w:val="38"/>
  </w:num>
  <w:num w:numId="34" w16cid:durableId="563950619">
    <w:abstractNumId w:val="17"/>
  </w:num>
  <w:num w:numId="35" w16cid:durableId="1555387313">
    <w:abstractNumId w:val="24"/>
  </w:num>
  <w:num w:numId="36" w16cid:durableId="221910898">
    <w:abstractNumId w:val="33"/>
  </w:num>
  <w:num w:numId="37" w16cid:durableId="204679368">
    <w:abstractNumId w:val="30"/>
  </w:num>
  <w:num w:numId="38" w16cid:durableId="770321436">
    <w:abstractNumId w:val="28"/>
  </w:num>
  <w:num w:numId="39" w16cid:durableId="1539733526">
    <w:abstractNumId w:val="18"/>
  </w:num>
  <w:num w:numId="40" w16cid:durableId="1022053796">
    <w:abstractNumId w:val="20"/>
  </w:num>
  <w:num w:numId="41" w16cid:durableId="589703987">
    <w:abstractNumId w:val="42"/>
  </w:num>
  <w:num w:numId="42" w16cid:durableId="1232079787">
    <w:abstractNumId w:val="19"/>
  </w:num>
  <w:num w:numId="43" w16cid:durableId="1558125095">
    <w:abstractNumId w:val="29"/>
  </w:num>
  <w:num w:numId="44" w16cid:durableId="720204492">
    <w:abstractNumId w:val="32"/>
  </w:num>
  <w:num w:numId="45" w16cid:durableId="1932617219">
    <w:abstractNumId w:val="27"/>
  </w:num>
  <w:num w:numId="46" w16cid:durableId="4076526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ED"/>
    <w:rsid w:val="00000B92"/>
    <w:rsid w:val="00006889"/>
    <w:rsid w:val="00020922"/>
    <w:rsid w:val="000209E7"/>
    <w:rsid w:val="0002584B"/>
    <w:rsid w:val="0003029E"/>
    <w:rsid w:val="00036CB6"/>
    <w:rsid w:val="00037394"/>
    <w:rsid w:val="00044138"/>
    <w:rsid w:val="00074C6A"/>
    <w:rsid w:val="000862D3"/>
    <w:rsid w:val="000914FD"/>
    <w:rsid w:val="000A03A2"/>
    <w:rsid w:val="000B6883"/>
    <w:rsid w:val="000D173C"/>
    <w:rsid w:val="000E2C76"/>
    <w:rsid w:val="000E5C73"/>
    <w:rsid w:val="000E6519"/>
    <w:rsid w:val="000F39F2"/>
    <w:rsid w:val="00110A43"/>
    <w:rsid w:val="00112FEB"/>
    <w:rsid w:val="00114C42"/>
    <w:rsid w:val="0012029D"/>
    <w:rsid w:val="0013782F"/>
    <w:rsid w:val="0014010B"/>
    <w:rsid w:val="00156982"/>
    <w:rsid w:val="001606C3"/>
    <w:rsid w:val="001721D3"/>
    <w:rsid w:val="001810B2"/>
    <w:rsid w:val="00190B21"/>
    <w:rsid w:val="00196466"/>
    <w:rsid w:val="001B09EC"/>
    <w:rsid w:val="001B2DD8"/>
    <w:rsid w:val="001B3425"/>
    <w:rsid w:val="001C3E89"/>
    <w:rsid w:val="001E1F6D"/>
    <w:rsid w:val="001E26D8"/>
    <w:rsid w:val="001E665A"/>
    <w:rsid w:val="001F7824"/>
    <w:rsid w:val="002148B0"/>
    <w:rsid w:val="00242326"/>
    <w:rsid w:val="00265A71"/>
    <w:rsid w:val="00277C6A"/>
    <w:rsid w:val="002800AD"/>
    <w:rsid w:val="0028535A"/>
    <w:rsid w:val="002A028F"/>
    <w:rsid w:val="002B4B82"/>
    <w:rsid w:val="002C527C"/>
    <w:rsid w:val="002D1223"/>
    <w:rsid w:val="002D3216"/>
    <w:rsid w:val="002D3426"/>
    <w:rsid w:val="002D3FF9"/>
    <w:rsid w:val="002D5BC7"/>
    <w:rsid w:val="002F4EBE"/>
    <w:rsid w:val="002F7BAC"/>
    <w:rsid w:val="003141F0"/>
    <w:rsid w:val="00314D34"/>
    <w:rsid w:val="00315368"/>
    <w:rsid w:val="00323872"/>
    <w:rsid w:val="00344DBC"/>
    <w:rsid w:val="00345611"/>
    <w:rsid w:val="00363888"/>
    <w:rsid w:val="003642C1"/>
    <w:rsid w:val="00364D3D"/>
    <w:rsid w:val="00365C75"/>
    <w:rsid w:val="003A4A6E"/>
    <w:rsid w:val="003C51C7"/>
    <w:rsid w:val="003C7334"/>
    <w:rsid w:val="003D4873"/>
    <w:rsid w:val="003E3644"/>
    <w:rsid w:val="003E4E94"/>
    <w:rsid w:val="003E5AEC"/>
    <w:rsid w:val="003F2413"/>
    <w:rsid w:val="0041135F"/>
    <w:rsid w:val="004122E2"/>
    <w:rsid w:val="00415834"/>
    <w:rsid w:val="00432070"/>
    <w:rsid w:val="0044278F"/>
    <w:rsid w:val="00445DC2"/>
    <w:rsid w:val="00450D85"/>
    <w:rsid w:val="004523E2"/>
    <w:rsid w:val="004606AC"/>
    <w:rsid w:val="004665F9"/>
    <w:rsid w:val="004702D8"/>
    <w:rsid w:val="00473A3C"/>
    <w:rsid w:val="0048196B"/>
    <w:rsid w:val="004866CB"/>
    <w:rsid w:val="00494BC3"/>
    <w:rsid w:val="004A0AA8"/>
    <w:rsid w:val="004A3E0B"/>
    <w:rsid w:val="004C20DC"/>
    <w:rsid w:val="004C4D62"/>
    <w:rsid w:val="004D511E"/>
    <w:rsid w:val="004D7D05"/>
    <w:rsid w:val="0051127C"/>
    <w:rsid w:val="00514449"/>
    <w:rsid w:val="00523EA0"/>
    <w:rsid w:val="005327FB"/>
    <w:rsid w:val="00552C22"/>
    <w:rsid w:val="00565A0C"/>
    <w:rsid w:val="00576B9D"/>
    <w:rsid w:val="005811EF"/>
    <w:rsid w:val="0059034C"/>
    <w:rsid w:val="0059046F"/>
    <w:rsid w:val="00590928"/>
    <w:rsid w:val="0059133C"/>
    <w:rsid w:val="00595073"/>
    <w:rsid w:val="00595DCF"/>
    <w:rsid w:val="005C562B"/>
    <w:rsid w:val="005E2888"/>
    <w:rsid w:val="005E2D0A"/>
    <w:rsid w:val="005E6025"/>
    <w:rsid w:val="005F2A88"/>
    <w:rsid w:val="005F5CAE"/>
    <w:rsid w:val="005F6545"/>
    <w:rsid w:val="00600EBC"/>
    <w:rsid w:val="00607402"/>
    <w:rsid w:val="0061156A"/>
    <w:rsid w:val="00615059"/>
    <w:rsid w:val="00625480"/>
    <w:rsid w:val="00625B30"/>
    <w:rsid w:val="00626CA4"/>
    <w:rsid w:val="00640A6C"/>
    <w:rsid w:val="00642CF2"/>
    <w:rsid w:val="00643634"/>
    <w:rsid w:val="006474E1"/>
    <w:rsid w:val="00673B8C"/>
    <w:rsid w:val="0067549E"/>
    <w:rsid w:val="00685984"/>
    <w:rsid w:val="00692BF2"/>
    <w:rsid w:val="006A1663"/>
    <w:rsid w:val="006E2BEB"/>
    <w:rsid w:val="006F3130"/>
    <w:rsid w:val="00701B32"/>
    <w:rsid w:val="0071596F"/>
    <w:rsid w:val="007264C5"/>
    <w:rsid w:val="00743322"/>
    <w:rsid w:val="0075458F"/>
    <w:rsid w:val="00770318"/>
    <w:rsid w:val="0077679E"/>
    <w:rsid w:val="00777DB7"/>
    <w:rsid w:val="007A0A98"/>
    <w:rsid w:val="007E79DB"/>
    <w:rsid w:val="007F6A28"/>
    <w:rsid w:val="007F6C2C"/>
    <w:rsid w:val="00813FE2"/>
    <w:rsid w:val="008230BC"/>
    <w:rsid w:val="008307AA"/>
    <w:rsid w:val="0083426C"/>
    <w:rsid w:val="00841EF3"/>
    <w:rsid w:val="00844717"/>
    <w:rsid w:val="0086763A"/>
    <w:rsid w:val="00872197"/>
    <w:rsid w:val="00875881"/>
    <w:rsid w:val="00883409"/>
    <w:rsid w:val="00896715"/>
    <w:rsid w:val="008A1179"/>
    <w:rsid w:val="008B04D2"/>
    <w:rsid w:val="008B4005"/>
    <w:rsid w:val="008B6E7E"/>
    <w:rsid w:val="008C1126"/>
    <w:rsid w:val="008D0736"/>
    <w:rsid w:val="008D0F2A"/>
    <w:rsid w:val="008D19F2"/>
    <w:rsid w:val="008D29BD"/>
    <w:rsid w:val="008D3C8D"/>
    <w:rsid w:val="008F042C"/>
    <w:rsid w:val="008F20D6"/>
    <w:rsid w:val="008F66A5"/>
    <w:rsid w:val="00911817"/>
    <w:rsid w:val="00913F35"/>
    <w:rsid w:val="00915C35"/>
    <w:rsid w:val="009221BC"/>
    <w:rsid w:val="009278D4"/>
    <w:rsid w:val="00940522"/>
    <w:rsid w:val="00941018"/>
    <w:rsid w:val="00945DC3"/>
    <w:rsid w:val="009563B2"/>
    <w:rsid w:val="00962021"/>
    <w:rsid w:val="00962D38"/>
    <w:rsid w:val="00982785"/>
    <w:rsid w:val="009868DB"/>
    <w:rsid w:val="00990690"/>
    <w:rsid w:val="00990B67"/>
    <w:rsid w:val="0099330B"/>
    <w:rsid w:val="00995FBC"/>
    <w:rsid w:val="009A112B"/>
    <w:rsid w:val="009A1AAB"/>
    <w:rsid w:val="009A36E0"/>
    <w:rsid w:val="009B1480"/>
    <w:rsid w:val="009B4563"/>
    <w:rsid w:val="009C0421"/>
    <w:rsid w:val="009C3A3A"/>
    <w:rsid w:val="009C4444"/>
    <w:rsid w:val="009D4A33"/>
    <w:rsid w:val="009D4B81"/>
    <w:rsid w:val="009E7D32"/>
    <w:rsid w:val="00A032EC"/>
    <w:rsid w:val="00A1053A"/>
    <w:rsid w:val="00A2127C"/>
    <w:rsid w:val="00A37F21"/>
    <w:rsid w:val="00A414BC"/>
    <w:rsid w:val="00A50BED"/>
    <w:rsid w:val="00A53336"/>
    <w:rsid w:val="00A542D6"/>
    <w:rsid w:val="00A613C7"/>
    <w:rsid w:val="00A64903"/>
    <w:rsid w:val="00A64BF3"/>
    <w:rsid w:val="00A725AE"/>
    <w:rsid w:val="00AA2D3B"/>
    <w:rsid w:val="00AB46BF"/>
    <w:rsid w:val="00AC0953"/>
    <w:rsid w:val="00AC297C"/>
    <w:rsid w:val="00AC2F55"/>
    <w:rsid w:val="00AE6BE4"/>
    <w:rsid w:val="00AF4064"/>
    <w:rsid w:val="00AF6377"/>
    <w:rsid w:val="00B04576"/>
    <w:rsid w:val="00B107AB"/>
    <w:rsid w:val="00B10A75"/>
    <w:rsid w:val="00B11D2F"/>
    <w:rsid w:val="00B20F9A"/>
    <w:rsid w:val="00B35D63"/>
    <w:rsid w:val="00B36B72"/>
    <w:rsid w:val="00B44E08"/>
    <w:rsid w:val="00B531A0"/>
    <w:rsid w:val="00B53865"/>
    <w:rsid w:val="00B62446"/>
    <w:rsid w:val="00B63742"/>
    <w:rsid w:val="00B76567"/>
    <w:rsid w:val="00BA3721"/>
    <w:rsid w:val="00BB4515"/>
    <w:rsid w:val="00BD0B68"/>
    <w:rsid w:val="00BD4BD2"/>
    <w:rsid w:val="00BE168A"/>
    <w:rsid w:val="00BE2716"/>
    <w:rsid w:val="00C11942"/>
    <w:rsid w:val="00C2443B"/>
    <w:rsid w:val="00C42ADC"/>
    <w:rsid w:val="00C43E01"/>
    <w:rsid w:val="00C466F2"/>
    <w:rsid w:val="00C5439E"/>
    <w:rsid w:val="00C54630"/>
    <w:rsid w:val="00C65C2B"/>
    <w:rsid w:val="00C66F27"/>
    <w:rsid w:val="00C75065"/>
    <w:rsid w:val="00C77B76"/>
    <w:rsid w:val="00C901ED"/>
    <w:rsid w:val="00C90A65"/>
    <w:rsid w:val="00C90E47"/>
    <w:rsid w:val="00CA441A"/>
    <w:rsid w:val="00CA506F"/>
    <w:rsid w:val="00CB20EA"/>
    <w:rsid w:val="00CC1817"/>
    <w:rsid w:val="00CC1E2E"/>
    <w:rsid w:val="00CE151E"/>
    <w:rsid w:val="00CE3D49"/>
    <w:rsid w:val="00CE68C8"/>
    <w:rsid w:val="00CF7160"/>
    <w:rsid w:val="00D05085"/>
    <w:rsid w:val="00D122B0"/>
    <w:rsid w:val="00D16542"/>
    <w:rsid w:val="00D16BD4"/>
    <w:rsid w:val="00D301BC"/>
    <w:rsid w:val="00D31E09"/>
    <w:rsid w:val="00D4452B"/>
    <w:rsid w:val="00D45100"/>
    <w:rsid w:val="00D47988"/>
    <w:rsid w:val="00D54BB9"/>
    <w:rsid w:val="00D57597"/>
    <w:rsid w:val="00D57F0A"/>
    <w:rsid w:val="00D66F7B"/>
    <w:rsid w:val="00D735BF"/>
    <w:rsid w:val="00DA1BB3"/>
    <w:rsid w:val="00DA3359"/>
    <w:rsid w:val="00DA482A"/>
    <w:rsid w:val="00DA7A04"/>
    <w:rsid w:val="00DC3278"/>
    <w:rsid w:val="00DD4A05"/>
    <w:rsid w:val="00DE18ED"/>
    <w:rsid w:val="00DE2D0B"/>
    <w:rsid w:val="00DF0844"/>
    <w:rsid w:val="00E1307F"/>
    <w:rsid w:val="00E178D1"/>
    <w:rsid w:val="00E214A7"/>
    <w:rsid w:val="00E2581B"/>
    <w:rsid w:val="00E50A8B"/>
    <w:rsid w:val="00E568C7"/>
    <w:rsid w:val="00E57EE9"/>
    <w:rsid w:val="00E610C3"/>
    <w:rsid w:val="00E74874"/>
    <w:rsid w:val="00E855D8"/>
    <w:rsid w:val="00E87C21"/>
    <w:rsid w:val="00E90AC8"/>
    <w:rsid w:val="00E948CC"/>
    <w:rsid w:val="00EA2833"/>
    <w:rsid w:val="00EA4D6D"/>
    <w:rsid w:val="00ED7056"/>
    <w:rsid w:val="00F0659D"/>
    <w:rsid w:val="00F1475B"/>
    <w:rsid w:val="00F16E02"/>
    <w:rsid w:val="00F24D08"/>
    <w:rsid w:val="00F34A61"/>
    <w:rsid w:val="00F4256F"/>
    <w:rsid w:val="00F53711"/>
    <w:rsid w:val="00F823B7"/>
    <w:rsid w:val="00F86D6A"/>
    <w:rsid w:val="00F95C70"/>
    <w:rsid w:val="00FD2B08"/>
    <w:rsid w:val="00FF3B1A"/>
    <w:rsid w:val="00FF402A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6F44C"/>
  <w15:chartTrackingRefBased/>
  <w15:docId w15:val="{27BDA4C5-1257-4C09-BBFD-AF8B62F9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68C7"/>
  </w:style>
  <w:style w:type="paragraph" w:styleId="Nagwek1">
    <w:name w:val="heading 1"/>
    <w:basedOn w:val="Normalny"/>
    <w:next w:val="Normalny"/>
    <w:link w:val="Nagwek1Znak"/>
    <w:qFormat/>
    <w:rsid w:val="005F6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F65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DE18ED"/>
    <w:pPr>
      <w:keepNext/>
      <w:jc w:val="center"/>
      <w:outlineLvl w:val="2"/>
    </w:pPr>
    <w:rPr>
      <w:rFonts w:ascii="Arial" w:hAnsi="Arial"/>
      <w:sz w:val="40"/>
    </w:rPr>
  </w:style>
  <w:style w:type="paragraph" w:styleId="Nagwek6">
    <w:name w:val="heading 6"/>
    <w:basedOn w:val="Normalny"/>
    <w:next w:val="Normalny"/>
    <w:qFormat/>
    <w:rsid w:val="00DE18ED"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18ED"/>
    <w:pPr>
      <w:spacing w:line="360" w:lineRule="auto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DE18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873"/>
  </w:style>
  <w:style w:type="paragraph" w:styleId="Stopka">
    <w:name w:val="footer"/>
    <w:basedOn w:val="Normalny"/>
    <w:link w:val="Stopka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873"/>
  </w:style>
  <w:style w:type="character" w:styleId="Hipercze">
    <w:name w:val="Hyperlink"/>
    <w:rsid w:val="00C66F27"/>
    <w:rPr>
      <w:color w:val="0000FF"/>
      <w:u w:val="single"/>
    </w:rPr>
  </w:style>
  <w:style w:type="table" w:styleId="Tabela-Siatka">
    <w:name w:val="Table Grid"/>
    <w:basedOn w:val="Standardowy"/>
    <w:uiPriority w:val="39"/>
    <w:rsid w:val="002D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A028F"/>
    <w:pPr>
      <w:ind w:left="720"/>
      <w:contextualSpacing/>
    </w:pPr>
  </w:style>
  <w:style w:type="character" w:styleId="Odwoanieprzypisudolnego">
    <w:name w:val="footnote reference"/>
    <w:uiPriority w:val="99"/>
    <w:rsid w:val="00B36B72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B36B72"/>
    <w:pPr>
      <w:suppressAutoHyphens/>
      <w:jc w:val="center"/>
    </w:pPr>
    <w:rPr>
      <w:b/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B36B72"/>
    <w:rPr>
      <w:b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36B72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B72"/>
    <w:rPr>
      <w:lang w:eastAsia="ar-SA"/>
    </w:rPr>
  </w:style>
  <w:style w:type="paragraph" w:styleId="Tekstpodstawowy2">
    <w:name w:val="Body Text 2"/>
    <w:basedOn w:val="Normalny"/>
    <w:link w:val="Tekstpodstawowy2Znak"/>
    <w:rsid w:val="00B36B72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B36B72"/>
    <w:rPr>
      <w:lang w:eastAsia="ar-SA"/>
    </w:rPr>
  </w:style>
  <w:style w:type="paragraph" w:customStyle="1" w:styleId="Default">
    <w:name w:val="Default"/>
    <w:rsid w:val="00B36B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B36B72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B36B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36B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5F6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5F65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5F65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F6545"/>
  </w:style>
  <w:style w:type="paragraph" w:styleId="Tekstprzypisukocowego">
    <w:name w:val="endnote text"/>
    <w:basedOn w:val="Normalny"/>
    <w:link w:val="TekstprzypisukocowegoZnak"/>
    <w:rsid w:val="00514449"/>
  </w:style>
  <w:style w:type="character" w:customStyle="1" w:styleId="TekstprzypisukocowegoZnak">
    <w:name w:val="Tekst przypisu końcowego Znak"/>
    <w:basedOn w:val="Domylnaczcionkaakapitu"/>
    <w:link w:val="Tekstprzypisukocowego"/>
    <w:rsid w:val="00514449"/>
  </w:style>
  <w:style w:type="character" w:styleId="Odwoanieprzypisukocowego">
    <w:name w:val="endnote reference"/>
    <w:basedOn w:val="Domylnaczcionkaakapitu"/>
    <w:rsid w:val="00514449"/>
    <w:rPr>
      <w:vertAlign w:val="superscript"/>
    </w:rPr>
  </w:style>
  <w:style w:type="table" w:styleId="Tabelasiatki4akcent1">
    <w:name w:val="Grid Table 4 Accent 1"/>
    <w:basedOn w:val="Standardowy"/>
    <w:uiPriority w:val="49"/>
    <w:rsid w:val="001E26D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synergiaconsultin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55E2-4567-443A-9184-3BDB7D8D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4409</Words>
  <Characters>26455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30803</CharactersWithSpaces>
  <SharedDoc>false</SharedDoc>
  <HLinks>
    <vt:vector size="6" baseType="variant"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mailto:poob@praca.gov.pl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Powiatowy Urząd Pracy w Obornikach</dc:creator>
  <cp:keywords/>
  <dc:description/>
  <cp:lastModifiedBy>Anita Tyma</cp:lastModifiedBy>
  <cp:revision>21</cp:revision>
  <cp:lastPrinted>2025-05-22T11:45:00Z</cp:lastPrinted>
  <dcterms:created xsi:type="dcterms:W3CDTF">2025-05-20T06:29:00Z</dcterms:created>
  <dcterms:modified xsi:type="dcterms:W3CDTF">2025-05-27T06:43:00Z</dcterms:modified>
</cp:coreProperties>
</file>